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2500" w:type="pct"/>
        <w:tblLook w:val="0620" w:firstRow="1" w:lastRow="0" w:firstColumn="0" w:lastColumn="0" w:noHBand="1" w:noVBand="1"/>
      </w:tblPr>
      <w:tblGrid>
        <w:gridCol w:w="5038"/>
      </w:tblGrid>
      <w:tr w:rsidR="004F2AE1" w14:paraId="6CF90BAC" w14:textId="77777777" w:rsidTr="004F2AE1">
        <w:trPr>
          <w:cnfStyle w:val="100000000000" w:firstRow="1" w:lastRow="0" w:firstColumn="0" w:lastColumn="0" w:oddVBand="0" w:evenVBand="0" w:oddHBand="0" w:evenHBand="0" w:firstRowFirstColumn="0" w:firstRowLastColumn="0" w:lastRowFirstColumn="0" w:lastRowLastColumn="0"/>
        </w:trPr>
        <w:tc>
          <w:tcPr>
            <w:tcW w:w="5037" w:type="dxa"/>
            <w:tcBorders>
              <w:right w:val="single" w:sz="4" w:space="0" w:color="auto"/>
            </w:tcBorders>
          </w:tcPr>
          <w:p w14:paraId="50A1B57F" w14:textId="374CB597" w:rsidR="004F2AE1" w:rsidRDefault="004F2AE1" w:rsidP="00856C35">
            <w:bookmarkStart w:id="0" w:name="_GoBack"/>
            <w:bookmarkEnd w:id="0"/>
          </w:p>
        </w:tc>
      </w:tr>
    </w:tbl>
    <w:p w14:paraId="2CC0AC64" w14:textId="14DF4357" w:rsidR="004F2AE1" w:rsidRDefault="004F2AE1" w:rsidP="00856C35">
      <w:pPr>
        <w:pStyle w:val="Heading1"/>
      </w:pPr>
      <w:r w:rsidRPr="00491A83">
        <w:rPr>
          <w:noProof/>
        </w:rPr>
        <w:drawing>
          <wp:anchor distT="0" distB="0" distL="114300" distR="114300" simplePos="0" relativeHeight="251671552" behindDoc="0" locked="0" layoutInCell="1" allowOverlap="1" wp14:anchorId="010FEEDB" wp14:editId="54E96262">
            <wp:simplePos x="0" y="0"/>
            <wp:positionH relativeFrom="margin">
              <wp:posOffset>1876425</wp:posOffset>
            </wp:positionH>
            <wp:positionV relativeFrom="paragraph">
              <wp:posOffset>-401955</wp:posOffset>
            </wp:positionV>
            <wp:extent cx="2703830" cy="96012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3830" cy="960120"/>
                    </a:xfrm>
                    <a:prstGeom prst="rect">
                      <a:avLst/>
                    </a:prstGeom>
                  </pic:spPr>
                </pic:pic>
              </a:graphicData>
            </a:graphic>
            <wp14:sizeRelH relativeFrom="margin">
              <wp14:pctWidth>0</wp14:pctWidth>
            </wp14:sizeRelH>
            <wp14:sizeRelV relativeFrom="margin">
              <wp14:pctHeight>0</wp14:pctHeight>
            </wp14:sizeRelV>
          </wp:anchor>
        </w:drawing>
      </w:r>
    </w:p>
    <w:p w14:paraId="49AA8AA6" w14:textId="77777777" w:rsidR="004F2AE1" w:rsidRDefault="004F2AE1" w:rsidP="00856C35">
      <w:pPr>
        <w:pStyle w:val="Heading1"/>
      </w:pPr>
    </w:p>
    <w:p w14:paraId="2941B6ED" w14:textId="3F3CC3C1" w:rsidR="00467865" w:rsidRPr="00512592" w:rsidRDefault="005B106D" w:rsidP="004F2AE1">
      <w:pPr>
        <w:pStyle w:val="Heading1"/>
        <w:jc w:val="center"/>
        <w:rPr>
          <w:rFonts w:ascii="Arial Rounded MT Bold" w:hAnsi="Arial Rounded MT Bold"/>
          <w:sz w:val="32"/>
          <w:szCs w:val="32"/>
          <w:u w:val="single"/>
        </w:rPr>
      </w:pPr>
      <w:r w:rsidRPr="00512592">
        <w:rPr>
          <w:rFonts w:ascii="Arial Rounded MT Bold" w:hAnsi="Arial Rounded MT Bold"/>
          <w:sz w:val="32"/>
          <w:szCs w:val="32"/>
          <w:u w:val="single"/>
        </w:rPr>
        <w:t xml:space="preserve">Teacher </w:t>
      </w:r>
      <w:r w:rsidR="00856C35" w:rsidRPr="00512592">
        <w:rPr>
          <w:rFonts w:ascii="Arial Rounded MT Bold" w:hAnsi="Arial Rounded MT Bold"/>
          <w:sz w:val="32"/>
          <w:szCs w:val="32"/>
          <w:u w:val="single"/>
        </w:rPr>
        <w:t>Employment Application</w:t>
      </w:r>
    </w:p>
    <w:p w14:paraId="192EABA4" w14:textId="2FA5B8E2" w:rsidR="004F2AE1" w:rsidRPr="004F2AE1" w:rsidRDefault="004F2AE1" w:rsidP="00512592">
      <w:pPr>
        <w:jc w:val="center"/>
      </w:pPr>
      <w:r w:rsidRPr="00512592">
        <w:rPr>
          <w:highlight w:val="cyan"/>
        </w:rPr>
        <w:t xml:space="preserve">Please Type – </w:t>
      </w:r>
      <w:r w:rsidR="00512592" w:rsidRPr="00512592">
        <w:rPr>
          <w:highlight w:val="cyan"/>
        </w:rPr>
        <w:t>Click on the fillable text fields below.</w:t>
      </w:r>
    </w:p>
    <w:p w14:paraId="59137C3C"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40071BD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5B91F757" w14:textId="77777777" w:rsidR="00A82BA3" w:rsidRPr="005114CE" w:rsidRDefault="00A82BA3" w:rsidP="00490804">
            <w:r w:rsidRPr="00D6155E">
              <w:t>Full Name</w:t>
            </w:r>
            <w:r w:rsidRPr="005114CE">
              <w:t>:</w:t>
            </w:r>
          </w:p>
        </w:tc>
        <w:tc>
          <w:tcPr>
            <w:tcW w:w="2940" w:type="dxa"/>
            <w:tcBorders>
              <w:bottom w:val="single" w:sz="4" w:space="0" w:color="auto"/>
            </w:tcBorders>
          </w:tcPr>
          <w:p w14:paraId="09CAB3E1" w14:textId="1740E534" w:rsidR="00A82BA3" w:rsidRPr="009C220D" w:rsidRDefault="00A82BA3" w:rsidP="00440CD8">
            <w:pPr>
              <w:pStyle w:val="FieldText"/>
            </w:pPr>
          </w:p>
        </w:tc>
        <w:tc>
          <w:tcPr>
            <w:tcW w:w="2865" w:type="dxa"/>
            <w:tcBorders>
              <w:bottom w:val="single" w:sz="4" w:space="0" w:color="auto"/>
            </w:tcBorders>
          </w:tcPr>
          <w:p w14:paraId="40636819" w14:textId="77777777" w:rsidR="00A82BA3" w:rsidRPr="009C220D" w:rsidRDefault="00A82BA3" w:rsidP="00440CD8">
            <w:pPr>
              <w:pStyle w:val="FieldText"/>
            </w:pPr>
          </w:p>
        </w:tc>
        <w:tc>
          <w:tcPr>
            <w:tcW w:w="668" w:type="dxa"/>
            <w:tcBorders>
              <w:bottom w:val="single" w:sz="4" w:space="0" w:color="auto"/>
            </w:tcBorders>
          </w:tcPr>
          <w:p w14:paraId="409D6B1D" w14:textId="77777777" w:rsidR="00A82BA3" w:rsidRPr="009C220D" w:rsidRDefault="00A82BA3" w:rsidP="00440CD8">
            <w:pPr>
              <w:pStyle w:val="FieldText"/>
            </w:pPr>
          </w:p>
        </w:tc>
        <w:tc>
          <w:tcPr>
            <w:tcW w:w="681" w:type="dxa"/>
          </w:tcPr>
          <w:p w14:paraId="7222FDD1"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370234D" w14:textId="3C1D9309" w:rsidR="00A82BA3" w:rsidRPr="009C220D" w:rsidRDefault="00A82BA3" w:rsidP="00440CD8">
            <w:pPr>
              <w:pStyle w:val="FieldText"/>
            </w:pPr>
          </w:p>
        </w:tc>
      </w:tr>
      <w:tr w:rsidR="00856C35" w:rsidRPr="005114CE" w14:paraId="28942CF7" w14:textId="77777777" w:rsidTr="00FF1313">
        <w:tc>
          <w:tcPr>
            <w:tcW w:w="1081" w:type="dxa"/>
          </w:tcPr>
          <w:p w14:paraId="6BC4AD6C" w14:textId="77777777" w:rsidR="00856C35" w:rsidRPr="00D6155E" w:rsidRDefault="00856C35" w:rsidP="00440CD8"/>
        </w:tc>
        <w:tc>
          <w:tcPr>
            <w:tcW w:w="2940" w:type="dxa"/>
            <w:tcBorders>
              <w:top w:val="single" w:sz="4" w:space="0" w:color="auto"/>
            </w:tcBorders>
          </w:tcPr>
          <w:p w14:paraId="733DF4A7"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2ADFA494"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60B9899F" w14:textId="77777777" w:rsidR="00856C35" w:rsidRPr="00490804" w:rsidRDefault="00856C35" w:rsidP="00490804">
            <w:pPr>
              <w:pStyle w:val="Heading3"/>
              <w:outlineLvl w:val="2"/>
            </w:pPr>
            <w:r w:rsidRPr="00490804">
              <w:t>M.I.</w:t>
            </w:r>
          </w:p>
        </w:tc>
        <w:tc>
          <w:tcPr>
            <w:tcW w:w="681" w:type="dxa"/>
          </w:tcPr>
          <w:p w14:paraId="48E17A05" w14:textId="77777777" w:rsidR="00856C35" w:rsidRPr="005114CE" w:rsidRDefault="00856C35" w:rsidP="00856C35"/>
        </w:tc>
        <w:tc>
          <w:tcPr>
            <w:tcW w:w="1845" w:type="dxa"/>
            <w:tcBorders>
              <w:top w:val="single" w:sz="4" w:space="0" w:color="auto"/>
            </w:tcBorders>
          </w:tcPr>
          <w:p w14:paraId="0D12E2D1" w14:textId="77777777" w:rsidR="00856C35" w:rsidRPr="009C220D" w:rsidRDefault="00856C35" w:rsidP="00856C35"/>
        </w:tc>
      </w:tr>
    </w:tbl>
    <w:p w14:paraId="578DCCAE" w14:textId="54EE8CD4"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64DED94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5F21DF4" w14:textId="77777777" w:rsidR="00A82BA3" w:rsidRPr="005114CE" w:rsidRDefault="00A82BA3" w:rsidP="00490804">
            <w:r w:rsidRPr="005114CE">
              <w:t>Address:</w:t>
            </w:r>
          </w:p>
        </w:tc>
        <w:tc>
          <w:tcPr>
            <w:tcW w:w="7199" w:type="dxa"/>
            <w:tcBorders>
              <w:bottom w:val="single" w:sz="4" w:space="0" w:color="auto"/>
            </w:tcBorders>
          </w:tcPr>
          <w:p w14:paraId="64740550" w14:textId="77777777" w:rsidR="00A82BA3" w:rsidRPr="00FF1313" w:rsidRDefault="00A82BA3" w:rsidP="00440CD8">
            <w:pPr>
              <w:pStyle w:val="FieldText"/>
            </w:pPr>
          </w:p>
        </w:tc>
        <w:tc>
          <w:tcPr>
            <w:tcW w:w="1800" w:type="dxa"/>
            <w:tcBorders>
              <w:bottom w:val="single" w:sz="4" w:space="0" w:color="auto"/>
            </w:tcBorders>
          </w:tcPr>
          <w:p w14:paraId="51FCA8A6" w14:textId="77777777" w:rsidR="00A82BA3" w:rsidRPr="00FF1313" w:rsidRDefault="00A82BA3" w:rsidP="00440CD8">
            <w:pPr>
              <w:pStyle w:val="FieldText"/>
            </w:pPr>
          </w:p>
        </w:tc>
      </w:tr>
      <w:tr w:rsidR="00856C35" w:rsidRPr="005114CE" w14:paraId="6991A6EC" w14:textId="77777777" w:rsidTr="00FF1313">
        <w:tc>
          <w:tcPr>
            <w:tcW w:w="1081" w:type="dxa"/>
          </w:tcPr>
          <w:p w14:paraId="54430F27" w14:textId="77777777" w:rsidR="00856C35" w:rsidRPr="005114CE" w:rsidRDefault="00856C35" w:rsidP="00440CD8"/>
        </w:tc>
        <w:tc>
          <w:tcPr>
            <w:tcW w:w="7199" w:type="dxa"/>
            <w:tcBorders>
              <w:top w:val="single" w:sz="4" w:space="0" w:color="auto"/>
            </w:tcBorders>
          </w:tcPr>
          <w:p w14:paraId="2BA91D24"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11CFBCFB" w14:textId="77777777" w:rsidR="00856C35" w:rsidRPr="00490804" w:rsidRDefault="00856C35" w:rsidP="00490804">
            <w:pPr>
              <w:pStyle w:val="Heading3"/>
              <w:outlineLvl w:val="2"/>
            </w:pPr>
            <w:r w:rsidRPr="00490804">
              <w:t>Apartment/Unit #</w:t>
            </w:r>
          </w:p>
        </w:tc>
      </w:tr>
    </w:tbl>
    <w:p w14:paraId="13BD9F5A" w14:textId="0C08FC4A"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2685C3A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96FD95" w14:textId="77777777" w:rsidR="00C76039" w:rsidRPr="005114CE" w:rsidRDefault="00C76039">
            <w:pPr>
              <w:rPr>
                <w:szCs w:val="19"/>
              </w:rPr>
            </w:pPr>
          </w:p>
        </w:tc>
        <w:tc>
          <w:tcPr>
            <w:tcW w:w="5805" w:type="dxa"/>
            <w:tcBorders>
              <w:bottom w:val="single" w:sz="4" w:space="0" w:color="auto"/>
            </w:tcBorders>
          </w:tcPr>
          <w:p w14:paraId="778B3EAD" w14:textId="6B1247D2" w:rsidR="00C76039" w:rsidRPr="009C220D" w:rsidRDefault="00C76039" w:rsidP="00440CD8">
            <w:pPr>
              <w:pStyle w:val="FieldText"/>
            </w:pPr>
          </w:p>
        </w:tc>
        <w:tc>
          <w:tcPr>
            <w:tcW w:w="1394" w:type="dxa"/>
            <w:tcBorders>
              <w:bottom w:val="single" w:sz="4" w:space="0" w:color="auto"/>
            </w:tcBorders>
          </w:tcPr>
          <w:p w14:paraId="33F0754D" w14:textId="77777777" w:rsidR="00C76039" w:rsidRPr="005114CE" w:rsidRDefault="00C76039" w:rsidP="00440CD8">
            <w:pPr>
              <w:pStyle w:val="FieldText"/>
            </w:pPr>
          </w:p>
        </w:tc>
        <w:tc>
          <w:tcPr>
            <w:tcW w:w="1800" w:type="dxa"/>
            <w:tcBorders>
              <w:bottom w:val="single" w:sz="4" w:space="0" w:color="auto"/>
            </w:tcBorders>
          </w:tcPr>
          <w:p w14:paraId="2AD0C797" w14:textId="77777777" w:rsidR="00C76039" w:rsidRPr="005114CE" w:rsidRDefault="00C76039" w:rsidP="00440CD8">
            <w:pPr>
              <w:pStyle w:val="FieldText"/>
            </w:pPr>
          </w:p>
        </w:tc>
      </w:tr>
      <w:tr w:rsidR="00856C35" w:rsidRPr="005114CE" w14:paraId="0F22781B" w14:textId="77777777" w:rsidTr="00FF1313">
        <w:trPr>
          <w:trHeight w:val="288"/>
        </w:trPr>
        <w:tc>
          <w:tcPr>
            <w:tcW w:w="1081" w:type="dxa"/>
          </w:tcPr>
          <w:p w14:paraId="74B072D3" w14:textId="77777777" w:rsidR="00856C35" w:rsidRPr="005114CE" w:rsidRDefault="00856C35">
            <w:pPr>
              <w:rPr>
                <w:szCs w:val="19"/>
              </w:rPr>
            </w:pPr>
          </w:p>
        </w:tc>
        <w:tc>
          <w:tcPr>
            <w:tcW w:w="5805" w:type="dxa"/>
            <w:tcBorders>
              <w:top w:val="single" w:sz="4" w:space="0" w:color="auto"/>
            </w:tcBorders>
          </w:tcPr>
          <w:p w14:paraId="30320496"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09E6B2C1"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72645BCB" w14:textId="77777777" w:rsidR="00856C35" w:rsidRPr="00490804" w:rsidRDefault="00856C35" w:rsidP="00490804">
            <w:pPr>
              <w:pStyle w:val="Heading3"/>
              <w:outlineLvl w:val="2"/>
            </w:pPr>
            <w:r w:rsidRPr="00490804">
              <w:t>ZIP Code</w:t>
            </w:r>
          </w:p>
        </w:tc>
      </w:tr>
    </w:tbl>
    <w:p w14:paraId="386652F0" w14:textId="22D8B984"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31A7370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888A4B1" w14:textId="77777777" w:rsidR="00841645" w:rsidRPr="005114CE" w:rsidRDefault="00841645" w:rsidP="00490804">
            <w:r w:rsidRPr="005114CE">
              <w:t>Phone:</w:t>
            </w:r>
          </w:p>
        </w:tc>
        <w:tc>
          <w:tcPr>
            <w:tcW w:w="3690" w:type="dxa"/>
            <w:tcBorders>
              <w:bottom w:val="single" w:sz="4" w:space="0" w:color="auto"/>
            </w:tcBorders>
          </w:tcPr>
          <w:p w14:paraId="3D22FC88" w14:textId="3D13DAE8" w:rsidR="00841645" w:rsidRPr="009C220D" w:rsidRDefault="00841645" w:rsidP="00856C35">
            <w:pPr>
              <w:pStyle w:val="FieldText"/>
            </w:pPr>
          </w:p>
        </w:tc>
        <w:tc>
          <w:tcPr>
            <w:tcW w:w="720" w:type="dxa"/>
          </w:tcPr>
          <w:p w14:paraId="023ECC45"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3E2F24E5" w14:textId="77777777" w:rsidR="00841645" w:rsidRPr="009C220D" w:rsidRDefault="00841645" w:rsidP="00440CD8">
            <w:pPr>
              <w:pStyle w:val="FieldText"/>
            </w:pPr>
          </w:p>
        </w:tc>
      </w:tr>
    </w:tbl>
    <w:p w14:paraId="76F66C6A" w14:textId="15534482" w:rsidR="00856C35" w:rsidRDefault="00856C35"/>
    <w:p w14:paraId="54923F5A" w14:textId="7DB89D6E" w:rsidR="000A7FA4" w:rsidRDefault="000A7FA4">
      <w:r w:rsidRPr="000A7FA4">
        <w:rPr>
          <w:rFonts w:ascii="Helvetica" w:hAnsi="Helvetica"/>
          <w:sz w:val="20"/>
          <w:szCs w:val="20"/>
        </w:rPr>
        <w:t>Do you have any obligations that would prevent you from working the stated hours or fulfilling contractual responsibilities to the district?</w:t>
      </w:r>
      <w:r>
        <w:rPr>
          <w:rFonts w:ascii="Helvetica" w:hAnsi="Helvetica"/>
          <w:sz w:val="20"/>
          <w:szCs w:val="20"/>
        </w:rPr>
        <w:t xml:space="preserve"> </w:t>
      </w:r>
      <w:r w:rsidRPr="000A7FA4">
        <w:rPr>
          <w:rFonts w:ascii="Helvetica" w:hAnsi="Helvetica"/>
          <w:sz w:val="20"/>
          <w:szCs w:val="20"/>
        </w:rPr>
        <w:t xml:space="preserve"> If yes, please explain</w:t>
      </w:r>
      <w:r>
        <w:rPr>
          <w:rFonts w:ascii="Helvetica" w:hAnsi="Helvetica"/>
          <w:sz w:val="20"/>
          <w:szCs w:val="20"/>
        </w:rPr>
        <w:t>.</w:t>
      </w:r>
    </w:p>
    <w:tbl>
      <w:tblPr>
        <w:tblStyle w:val="PlainTable3"/>
        <w:tblW w:w="5000" w:type="pct"/>
        <w:tblBorders>
          <w:bottom w:val="single" w:sz="4" w:space="0" w:color="auto"/>
        </w:tblBorders>
        <w:tblLayout w:type="fixed"/>
        <w:tblLook w:val="0620" w:firstRow="1" w:lastRow="0" w:firstColumn="0" w:lastColumn="0" w:noHBand="1" w:noVBand="1"/>
      </w:tblPr>
      <w:tblGrid>
        <w:gridCol w:w="1466"/>
        <w:gridCol w:w="1414"/>
        <w:gridCol w:w="1890"/>
        <w:gridCol w:w="1890"/>
        <w:gridCol w:w="1620"/>
        <w:gridCol w:w="1800"/>
      </w:tblGrid>
      <w:tr w:rsidR="00B12D55" w:rsidRPr="005114CE" w14:paraId="448EBE76" w14:textId="77777777" w:rsidTr="0020285C">
        <w:trPr>
          <w:cnfStyle w:val="100000000000" w:firstRow="1" w:lastRow="0" w:firstColumn="0" w:lastColumn="0" w:oddVBand="0" w:evenVBand="0" w:oddHBand="0" w:evenHBand="0" w:firstRowFirstColumn="0" w:firstRowLastColumn="0" w:lastRowFirstColumn="0" w:lastRowLastColumn="0"/>
          <w:trHeight w:val="288"/>
        </w:trPr>
        <w:tc>
          <w:tcPr>
            <w:tcW w:w="10080" w:type="dxa"/>
            <w:gridSpan w:val="6"/>
            <w:tcBorders>
              <w:bottom w:val="single" w:sz="4" w:space="0" w:color="auto"/>
            </w:tcBorders>
          </w:tcPr>
          <w:p w14:paraId="1611D115" w14:textId="34A81381" w:rsidR="00B12D55" w:rsidRPr="009C220D" w:rsidRDefault="00B12D55" w:rsidP="00856C35">
            <w:pPr>
              <w:pStyle w:val="FieldText"/>
            </w:pPr>
          </w:p>
        </w:tc>
      </w:tr>
      <w:tr w:rsidR="00B12D55" w:rsidRPr="005114CE" w14:paraId="740CC140" w14:textId="77777777" w:rsidTr="00B12D55">
        <w:trPr>
          <w:trHeight w:val="288"/>
        </w:trPr>
        <w:tc>
          <w:tcPr>
            <w:tcW w:w="1466" w:type="dxa"/>
            <w:tcBorders>
              <w:top w:val="single" w:sz="4" w:space="0" w:color="auto"/>
            </w:tcBorders>
          </w:tcPr>
          <w:p w14:paraId="42CEC56A" w14:textId="77777777" w:rsidR="00B12D55" w:rsidRDefault="00B12D55" w:rsidP="00490804"/>
          <w:p w14:paraId="0B199ED2" w14:textId="4E13B04A" w:rsidR="00DD68B8" w:rsidRPr="005114CE" w:rsidRDefault="00DD68B8" w:rsidP="00490804"/>
        </w:tc>
        <w:tc>
          <w:tcPr>
            <w:tcW w:w="1414" w:type="dxa"/>
            <w:tcBorders>
              <w:top w:val="single" w:sz="4" w:space="0" w:color="auto"/>
            </w:tcBorders>
          </w:tcPr>
          <w:p w14:paraId="70EEA492" w14:textId="77777777" w:rsidR="00B12D55" w:rsidRPr="009C220D" w:rsidRDefault="00B12D55" w:rsidP="00440CD8">
            <w:pPr>
              <w:pStyle w:val="FieldText"/>
            </w:pPr>
          </w:p>
        </w:tc>
        <w:tc>
          <w:tcPr>
            <w:tcW w:w="1890" w:type="dxa"/>
            <w:tcBorders>
              <w:top w:val="single" w:sz="4" w:space="0" w:color="auto"/>
            </w:tcBorders>
          </w:tcPr>
          <w:p w14:paraId="0E2C5D6B" w14:textId="77777777" w:rsidR="00B12D55" w:rsidRPr="005114CE" w:rsidRDefault="00B12D55" w:rsidP="00490804">
            <w:pPr>
              <w:pStyle w:val="Heading4"/>
              <w:outlineLvl w:val="3"/>
            </w:pPr>
          </w:p>
        </w:tc>
        <w:tc>
          <w:tcPr>
            <w:tcW w:w="1890" w:type="dxa"/>
            <w:tcBorders>
              <w:top w:val="single" w:sz="4" w:space="0" w:color="auto"/>
            </w:tcBorders>
          </w:tcPr>
          <w:p w14:paraId="57088665" w14:textId="77777777" w:rsidR="00B12D55" w:rsidRPr="009C220D" w:rsidRDefault="00B12D55" w:rsidP="00440CD8">
            <w:pPr>
              <w:pStyle w:val="FieldText"/>
            </w:pPr>
          </w:p>
        </w:tc>
        <w:tc>
          <w:tcPr>
            <w:tcW w:w="1620" w:type="dxa"/>
            <w:tcBorders>
              <w:top w:val="single" w:sz="4" w:space="0" w:color="auto"/>
            </w:tcBorders>
          </w:tcPr>
          <w:p w14:paraId="7D18B731" w14:textId="77777777" w:rsidR="00B12D55" w:rsidRPr="005114CE" w:rsidRDefault="00B12D55" w:rsidP="00490804">
            <w:pPr>
              <w:pStyle w:val="Heading4"/>
              <w:outlineLvl w:val="3"/>
            </w:pPr>
          </w:p>
        </w:tc>
        <w:tc>
          <w:tcPr>
            <w:tcW w:w="1800" w:type="dxa"/>
            <w:tcBorders>
              <w:top w:val="single" w:sz="4" w:space="0" w:color="auto"/>
            </w:tcBorders>
          </w:tcPr>
          <w:p w14:paraId="3838BF39" w14:textId="77777777" w:rsidR="00B12D55" w:rsidRPr="009C220D" w:rsidRDefault="00B12D55" w:rsidP="00856C35">
            <w:pPr>
              <w:pStyle w:val="FieldText"/>
            </w:pPr>
          </w:p>
        </w:tc>
      </w:tr>
    </w:tbl>
    <w:tbl>
      <w:tblPr>
        <w:tblStyle w:val="PlainTable3"/>
        <w:tblpPr w:leftFromText="187" w:rightFromText="187" w:vertAnchor="text" w:horzAnchor="page" w:tblpX="9331" w:tblpY="95"/>
        <w:tblW w:w="6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25"/>
        <w:gridCol w:w="630"/>
      </w:tblGrid>
      <w:tr w:rsidR="00F03F85" w:rsidRPr="005114CE" w14:paraId="0137C1FD" w14:textId="77777777" w:rsidTr="00AE0748">
        <w:trPr>
          <w:cnfStyle w:val="100000000000" w:firstRow="1" w:lastRow="0" w:firstColumn="0" w:lastColumn="0" w:oddVBand="0" w:evenVBand="0" w:oddHBand="0" w:evenHBand="0" w:firstRowFirstColumn="0" w:firstRowLastColumn="0" w:lastRowFirstColumn="0" w:lastRowLastColumn="0"/>
          <w:trHeight w:val="270"/>
        </w:trPr>
        <w:tc>
          <w:tcPr>
            <w:tcW w:w="6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9330E" w14:textId="3A59B2CB" w:rsidR="00F03F85" w:rsidRPr="00AC39CE" w:rsidRDefault="00F03F85" w:rsidP="00AE0748">
            <w:pPr>
              <w:pStyle w:val="Checkbox"/>
              <w:rPr>
                <w:sz w:val="20"/>
                <w:szCs w:val="20"/>
              </w:rPr>
            </w:pPr>
            <w:r w:rsidRPr="00AC39CE">
              <w:rPr>
                <w:sz w:val="20"/>
                <w:szCs w:val="20"/>
              </w:rPr>
              <w:t>YES</w:t>
            </w:r>
          </w:p>
          <w:sdt>
            <w:sdtPr>
              <w:rPr>
                <w:sz w:val="20"/>
                <w:szCs w:val="20"/>
              </w:rPr>
              <w:id w:val="552730527"/>
              <w14:checkbox>
                <w14:checked w14:val="0"/>
                <w14:checkedState w14:val="2612" w14:font="MS Gothic"/>
                <w14:uncheckedState w14:val="2610" w14:font="MS Gothic"/>
              </w14:checkbox>
            </w:sdtPr>
            <w:sdtEndPr/>
            <w:sdtContent>
              <w:p w14:paraId="0B48610D" w14:textId="16714671" w:rsidR="00F03F85" w:rsidRPr="00AC39CE" w:rsidRDefault="003F0651" w:rsidP="00AE0748">
                <w:pPr>
                  <w:pStyle w:val="Checkbox"/>
                  <w:rPr>
                    <w:sz w:val="20"/>
                    <w:szCs w:val="20"/>
                  </w:rPr>
                </w:pPr>
                <w:r>
                  <w:rPr>
                    <w:rFonts w:ascii="MS Gothic" w:eastAsia="MS Gothic" w:hAnsi="MS Gothic" w:hint="eastAsia"/>
                    <w:sz w:val="20"/>
                    <w:szCs w:val="20"/>
                  </w:rPr>
                  <w:t>☐</w:t>
                </w:r>
              </w:p>
            </w:sdtContent>
          </w:sdt>
        </w:tc>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BFF5B4" w14:textId="77777777" w:rsidR="00F03F85" w:rsidRPr="00AC39CE" w:rsidRDefault="00F03F85" w:rsidP="00AE0748">
            <w:pPr>
              <w:pStyle w:val="Checkbox"/>
              <w:rPr>
                <w:sz w:val="20"/>
                <w:szCs w:val="20"/>
              </w:rPr>
            </w:pPr>
            <w:r w:rsidRPr="00AC39CE">
              <w:rPr>
                <w:sz w:val="20"/>
                <w:szCs w:val="20"/>
              </w:rPr>
              <w:t>NO</w:t>
            </w:r>
          </w:p>
          <w:sdt>
            <w:sdtPr>
              <w:rPr>
                <w:sz w:val="20"/>
                <w:szCs w:val="20"/>
              </w:rPr>
              <w:id w:val="215320459"/>
              <w14:checkbox>
                <w14:checked w14:val="0"/>
                <w14:checkedState w14:val="2612" w14:font="MS Gothic"/>
                <w14:uncheckedState w14:val="2610" w14:font="MS Gothic"/>
              </w14:checkbox>
            </w:sdtPr>
            <w:sdtEndPr/>
            <w:sdtContent>
              <w:p w14:paraId="4941ED41" w14:textId="53988EB4" w:rsidR="00F03F85" w:rsidRPr="00AC39CE" w:rsidRDefault="00AE0748" w:rsidP="00AE0748">
                <w:pPr>
                  <w:pStyle w:val="Checkbox"/>
                  <w:rPr>
                    <w:sz w:val="20"/>
                    <w:szCs w:val="20"/>
                  </w:rPr>
                </w:pPr>
                <w:r>
                  <w:rPr>
                    <w:rFonts w:ascii="MS Gothic" w:eastAsia="MS Gothic" w:hAnsi="MS Gothic" w:hint="eastAsia"/>
                    <w:sz w:val="20"/>
                    <w:szCs w:val="20"/>
                  </w:rPr>
                  <w:t>☐</w:t>
                </w:r>
              </w:p>
            </w:sdtContent>
          </w:sdt>
        </w:tc>
      </w:tr>
    </w:tbl>
    <w:p w14:paraId="332D98AC" w14:textId="6EAB32ED" w:rsidR="00856C35" w:rsidRDefault="00856C35"/>
    <w:p w14:paraId="3D560E6D" w14:textId="18685217" w:rsidR="00F03F85" w:rsidRPr="00F03F85" w:rsidRDefault="00F03F85" w:rsidP="00F03F85">
      <w:r w:rsidRPr="00F03F85">
        <w:t xml:space="preserve">At the time of </w:t>
      </w:r>
      <w:r w:rsidR="00AE0748">
        <w:t>completing this</w:t>
      </w:r>
      <w:r w:rsidRPr="00F03F85">
        <w:t xml:space="preserve"> application, are you under contract for the present school term? </w:t>
      </w:r>
    </w:p>
    <w:p w14:paraId="2C41DC63" w14:textId="77777777" w:rsidR="00F03F85" w:rsidRDefault="00F03F85" w:rsidP="00F03F85"/>
    <w:p w14:paraId="38CD9174" w14:textId="0944B78A" w:rsidR="00F03F85" w:rsidRDefault="00F03F85" w:rsidP="00F03F85">
      <w:r w:rsidRPr="00F03F85">
        <w:t>If so, when does this contract expire? ________________________.</w:t>
      </w:r>
    </w:p>
    <w:tbl>
      <w:tblPr>
        <w:tblStyle w:val="PlainTable3"/>
        <w:tblW w:w="5000" w:type="pct"/>
        <w:tblLayout w:type="fixed"/>
        <w:tblLook w:val="0620" w:firstRow="1" w:lastRow="0" w:firstColumn="0" w:lastColumn="0" w:noHBand="1" w:noVBand="1"/>
      </w:tblPr>
      <w:tblGrid>
        <w:gridCol w:w="1803"/>
        <w:gridCol w:w="8277"/>
      </w:tblGrid>
      <w:tr w:rsidR="00DE7FB7" w:rsidRPr="005114CE" w14:paraId="3F63184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012754BB" w14:textId="77777777" w:rsidR="00F03F85" w:rsidRDefault="00F03F85" w:rsidP="00490804">
            <w:pPr>
              <w:rPr>
                <w:bCs w:val="0"/>
              </w:rPr>
            </w:pPr>
          </w:p>
          <w:p w14:paraId="7746D639" w14:textId="18835382" w:rsidR="00DE7FB7" w:rsidRPr="005114CE" w:rsidRDefault="00C76039" w:rsidP="00490804">
            <w:r w:rsidRPr="005114CE">
              <w:t>Position Applied for:</w:t>
            </w:r>
          </w:p>
        </w:tc>
        <w:tc>
          <w:tcPr>
            <w:tcW w:w="8277" w:type="dxa"/>
            <w:tcBorders>
              <w:bottom w:val="single" w:sz="4" w:space="0" w:color="auto"/>
            </w:tcBorders>
          </w:tcPr>
          <w:p w14:paraId="73953D71" w14:textId="4725402E" w:rsidR="00DE7FB7" w:rsidRPr="009C220D" w:rsidRDefault="00DE7FB7" w:rsidP="00083002">
            <w:pPr>
              <w:pStyle w:val="FieldText"/>
            </w:pPr>
          </w:p>
        </w:tc>
      </w:tr>
    </w:tbl>
    <w:p w14:paraId="57A6475C" w14:textId="698B471D" w:rsidR="00856C35" w:rsidRDefault="00856C35"/>
    <w:tbl>
      <w:tblPr>
        <w:tblStyle w:val="PlainTable3"/>
        <w:tblpPr w:leftFromText="187" w:rightFromText="187" w:vertAnchor="text" w:tblpXSpec="right" w:tblpY="1"/>
        <w:tblW w:w="5000" w:type="pct"/>
        <w:jc w:val="right"/>
        <w:tblLayout w:type="fixed"/>
        <w:tblLook w:val="0620" w:firstRow="1" w:lastRow="0" w:firstColumn="0" w:lastColumn="0" w:noHBand="1" w:noVBand="1"/>
      </w:tblPr>
      <w:tblGrid>
        <w:gridCol w:w="3689"/>
        <w:gridCol w:w="541"/>
        <w:gridCol w:w="633"/>
        <w:gridCol w:w="4029"/>
        <w:gridCol w:w="558"/>
        <w:gridCol w:w="625"/>
      </w:tblGrid>
      <w:tr w:rsidR="009C220D" w:rsidRPr="005114CE" w14:paraId="3943B022" w14:textId="77777777" w:rsidTr="00AC39CE">
        <w:trPr>
          <w:cnfStyle w:val="100000000000" w:firstRow="1" w:lastRow="0" w:firstColumn="0" w:lastColumn="0" w:oddVBand="0" w:evenVBand="0" w:oddHBand="0" w:evenHBand="0" w:firstRowFirstColumn="0" w:firstRowLastColumn="0" w:lastRowFirstColumn="0" w:lastRowLastColumn="0"/>
          <w:jc w:val="right"/>
        </w:trPr>
        <w:tc>
          <w:tcPr>
            <w:tcW w:w="3689" w:type="dxa"/>
            <w:tcBorders>
              <w:right w:val="single" w:sz="4" w:space="0" w:color="auto"/>
            </w:tcBorders>
          </w:tcPr>
          <w:p w14:paraId="210C74C8" w14:textId="77777777" w:rsidR="009C220D" w:rsidRPr="005114CE" w:rsidRDefault="009C220D" w:rsidP="00DE4734">
            <w:bookmarkStart w:id="1" w:name="_Hlk30591232"/>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541" w:type="dxa"/>
            <w:tcBorders>
              <w:top w:val="single" w:sz="4" w:space="0" w:color="auto"/>
              <w:left w:val="single" w:sz="4" w:space="0" w:color="auto"/>
              <w:bottom w:val="single" w:sz="4" w:space="0" w:color="auto"/>
              <w:right w:val="single" w:sz="4" w:space="0" w:color="auto"/>
            </w:tcBorders>
          </w:tcPr>
          <w:p w14:paraId="75E8E6C2" w14:textId="22F40F64" w:rsidR="009C220D" w:rsidRPr="00AC39CE" w:rsidRDefault="009C220D" w:rsidP="00DE4734">
            <w:pPr>
              <w:pStyle w:val="Checkbox"/>
              <w:rPr>
                <w:sz w:val="20"/>
                <w:szCs w:val="20"/>
              </w:rPr>
            </w:pPr>
            <w:r w:rsidRPr="00AC39CE">
              <w:rPr>
                <w:sz w:val="20"/>
                <w:szCs w:val="20"/>
              </w:rPr>
              <w:t>YES</w:t>
            </w:r>
          </w:p>
          <w:sdt>
            <w:sdtPr>
              <w:rPr>
                <w:sz w:val="20"/>
                <w:szCs w:val="20"/>
              </w:rPr>
              <w:id w:val="-17785943"/>
              <w14:checkbox>
                <w14:checked w14:val="0"/>
                <w14:checkedState w14:val="2612" w14:font="MS Gothic"/>
                <w14:uncheckedState w14:val="2610" w14:font="MS Gothic"/>
              </w14:checkbox>
            </w:sdtPr>
            <w:sdtEndPr/>
            <w:sdtContent>
              <w:p w14:paraId="02E992F9" w14:textId="0A3C3E2B" w:rsidR="009C220D" w:rsidRPr="00AC39CE" w:rsidRDefault="00502C27" w:rsidP="00DE4734">
                <w:pPr>
                  <w:pStyle w:val="Checkbox"/>
                  <w:rPr>
                    <w:sz w:val="20"/>
                    <w:szCs w:val="20"/>
                  </w:rPr>
                </w:pPr>
                <w:r w:rsidRPr="00AC39CE">
                  <w:rPr>
                    <w:rFonts w:ascii="MS Gothic" w:eastAsia="MS Gothic" w:hAnsi="MS Gothic" w:hint="eastAsia"/>
                    <w:sz w:val="20"/>
                    <w:szCs w:val="20"/>
                  </w:rPr>
                  <w:t>☐</w:t>
                </w:r>
              </w:p>
            </w:sdtContent>
          </w:sdt>
        </w:tc>
        <w:tc>
          <w:tcPr>
            <w:tcW w:w="633" w:type="dxa"/>
            <w:tcBorders>
              <w:top w:val="single" w:sz="4" w:space="0" w:color="auto"/>
              <w:left w:val="single" w:sz="4" w:space="0" w:color="auto"/>
              <w:bottom w:val="single" w:sz="4" w:space="0" w:color="auto"/>
              <w:right w:val="single" w:sz="4" w:space="0" w:color="auto"/>
            </w:tcBorders>
          </w:tcPr>
          <w:p w14:paraId="55B7FC8C" w14:textId="77777777" w:rsidR="009C220D" w:rsidRPr="00AC39CE" w:rsidRDefault="009C220D" w:rsidP="00DE4734">
            <w:pPr>
              <w:pStyle w:val="Checkbox"/>
              <w:rPr>
                <w:sz w:val="20"/>
                <w:szCs w:val="20"/>
              </w:rPr>
            </w:pPr>
            <w:r w:rsidRPr="00AC39CE">
              <w:rPr>
                <w:sz w:val="20"/>
                <w:szCs w:val="20"/>
              </w:rPr>
              <w:t>NO</w:t>
            </w:r>
          </w:p>
          <w:sdt>
            <w:sdtPr>
              <w:rPr>
                <w:sz w:val="20"/>
                <w:szCs w:val="20"/>
              </w:rPr>
              <w:id w:val="-43528385"/>
              <w14:checkbox>
                <w14:checked w14:val="0"/>
                <w14:checkedState w14:val="2612" w14:font="MS Gothic"/>
                <w14:uncheckedState w14:val="2610" w14:font="MS Gothic"/>
              </w14:checkbox>
            </w:sdtPr>
            <w:sdtEndPr/>
            <w:sdtContent>
              <w:p w14:paraId="0E607981" w14:textId="0CF58DCC" w:rsidR="009C220D" w:rsidRPr="00AC39CE" w:rsidRDefault="00502C27" w:rsidP="00DE4734">
                <w:pPr>
                  <w:pStyle w:val="Checkbox"/>
                  <w:rPr>
                    <w:sz w:val="20"/>
                    <w:szCs w:val="20"/>
                  </w:rPr>
                </w:pPr>
                <w:r w:rsidRPr="00AC39CE">
                  <w:rPr>
                    <w:rFonts w:ascii="MS Gothic" w:eastAsia="MS Gothic" w:hAnsi="MS Gothic" w:hint="eastAsia"/>
                    <w:sz w:val="20"/>
                    <w:szCs w:val="20"/>
                  </w:rPr>
                  <w:t>☐</w:t>
                </w:r>
              </w:p>
            </w:sdtContent>
          </w:sdt>
        </w:tc>
        <w:tc>
          <w:tcPr>
            <w:tcW w:w="4029" w:type="dxa"/>
            <w:tcBorders>
              <w:left w:val="single" w:sz="4" w:space="0" w:color="auto"/>
              <w:right w:val="single" w:sz="4" w:space="0" w:color="auto"/>
            </w:tcBorders>
          </w:tcPr>
          <w:p w14:paraId="262210E6" w14:textId="77777777" w:rsidR="009C220D" w:rsidRPr="005114CE" w:rsidRDefault="009C220D" w:rsidP="00DE4734">
            <w:pPr>
              <w:pStyle w:val="Heading4"/>
              <w:jc w:val="center"/>
              <w:outlineLvl w:val="3"/>
            </w:pPr>
            <w:r w:rsidRPr="005114CE">
              <w:t>If no, are you authorized to work in the U.S.?</w:t>
            </w:r>
          </w:p>
        </w:tc>
        <w:tc>
          <w:tcPr>
            <w:tcW w:w="558" w:type="dxa"/>
            <w:tcBorders>
              <w:top w:val="single" w:sz="4" w:space="0" w:color="auto"/>
              <w:left w:val="single" w:sz="4" w:space="0" w:color="auto"/>
              <w:bottom w:val="single" w:sz="4" w:space="0" w:color="auto"/>
              <w:right w:val="single" w:sz="4" w:space="0" w:color="auto"/>
            </w:tcBorders>
          </w:tcPr>
          <w:p w14:paraId="03EF0287" w14:textId="77777777" w:rsidR="009C220D" w:rsidRPr="00AC39CE" w:rsidRDefault="009C220D" w:rsidP="00DE4734">
            <w:pPr>
              <w:pStyle w:val="Checkbox"/>
              <w:rPr>
                <w:sz w:val="20"/>
                <w:szCs w:val="20"/>
              </w:rPr>
            </w:pPr>
            <w:r w:rsidRPr="00AC39CE">
              <w:rPr>
                <w:sz w:val="20"/>
                <w:szCs w:val="20"/>
              </w:rPr>
              <w:t>YES</w:t>
            </w:r>
          </w:p>
          <w:sdt>
            <w:sdtPr>
              <w:rPr>
                <w:sz w:val="20"/>
                <w:szCs w:val="20"/>
              </w:rPr>
              <w:id w:val="588207832"/>
              <w14:checkbox>
                <w14:checked w14:val="0"/>
                <w14:checkedState w14:val="2612" w14:font="MS Gothic"/>
                <w14:uncheckedState w14:val="2610" w14:font="MS Gothic"/>
              </w14:checkbox>
            </w:sdtPr>
            <w:sdtEndPr/>
            <w:sdtContent>
              <w:p w14:paraId="0340A6A6" w14:textId="7801DF4C" w:rsidR="009C220D" w:rsidRPr="00AC39CE" w:rsidRDefault="0028578C" w:rsidP="00DE4734">
                <w:pPr>
                  <w:pStyle w:val="Checkbox"/>
                  <w:rPr>
                    <w:sz w:val="20"/>
                    <w:szCs w:val="20"/>
                  </w:rPr>
                </w:pPr>
                <w:r w:rsidRPr="00AC39CE">
                  <w:rPr>
                    <w:rFonts w:ascii="MS Gothic" w:eastAsia="MS Gothic" w:hAnsi="MS Gothic" w:hint="eastAsia"/>
                    <w:sz w:val="20"/>
                    <w:szCs w:val="20"/>
                  </w:rPr>
                  <w:t>☐</w:t>
                </w:r>
              </w:p>
            </w:sdtContent>
          </w:sdt>
        </w:tc>
        <w:tc>
          <w:tcPr>
            <w:tcW w:w="625" w:type="dxa"/>
            <w:tcBorders>
              <w:top w:val="single" w:sz="4" w:space="0" w:color="auto"/>
              <w:left w:val="single" w:sz="4" w:space="0" w:color="auto"/>
              <w:bottom w:val="single" w:sz="4" w:space="0" w:color="auto"/>
              <w:right w:val="single" w:sz="4" w:space="0" w:color="auto"/>
            </w:tcBorders>
          </w:tcPr>
          <w:p w14:paraId="6245EB38" w14:textId="77777777" w:rsidR="009C220D" w:rsidRPr="00AC39CE" w:rsidRDefault="009C220D" w:rsidP="00DE4734">
            <w:pPr>
              <w:pStyle w:val="Checkbox"/>
              <w:rPr>
                <w:sz w:val="20"/>
                <w:szCs w:val="20"/>
              </w:rPr>
            </w:pPr>
            <w:r w:rsidRPr="00AC39CE">
              <w:rPr>
                <w:sz w:val="20"/>
                <w:szCs w:val="20"/>
              </w:rPr>
              <w:t>NO</w:t>
            </w:r>
          </w:p>
          <w:sdt>
            <w:sdtPr>
              <w:rPr>
                <w:sz w:val="20"/>
                <w:szCs w:val="20"/>
              </w:rPr>
              <w:id w:val="-1537426184"/>
              <w14:checkbox>
                <w14:checked w14:val="0"/>
                <w14:checkedState w14:val="2612" w14:font="MS Gothic"/>
                <w14:uncheckedState w14:val="2610" w14:font="MS Gothic"/>
              </w14:checkbox>
            </w:sdtPr>
            <w:sdtEndPr/>
            <w:sdtContent>
              <w:p w14:paraId="2F5DB709" w14:textId="76B6DD84" w:rsidR="009C220D" w:rsidRPr="00AC39CE" w:rsidRDefault="00502C27" w:rsidP="00DE4734">
                <w:pPr>
                  <w:pStyle w:val="Checkbox"/>
                  <w:rPr>
                    <w:sz w:val="20"/>
                    <w:szCs w:val="20"/>
                  </w:rPr>
                </w:pPr>
                <w:r w:rsidRPr="00AC39CE">
                  <w:rPr>
                    <w:rFonts w:ascii="MS Gothic" w:eastAsia="MS Gothic" w:hAnsi="MS Gothic" w:hint="eastAsia"/>
                    <w:sz w:val="20"/>
                    <w:szCs w:val="20"/>
                  </w:rPr>
                  <w:t>☐</w:t>
                </w:r>
              </w:p>
            </w:sdtContent>
          </w:sdt>
        </w:tc>
      </w:tr>
      <w:bookmarkEnd w:id="1"/>
    </w:tbl>
    <w:p w14:paraId="74C8D659" w14:textId="26FA2AC2" w:rsidR="00C92A3C" w:rsidRDefault="00C92A3C"/>
    <w:tbl>
      <w:tblPr>
        <w:tblStyle w:val="PlainTable3"/>
        <w:tblW w:w="5000" w:type="pct"/>
        <w:tblLayout w:type="fixed"/>
        <w:tblLook w:val="0620" w:firstRow="1" w:lastRow="0" w:firstColumn="0" w:lastColumn="0" w:noHBand="1" w:noVBand="1"/>
      </w:tblPr>
      <w:tblGrid>
        <w:gridCol w:w="3692"/>
        <w:gridCol w:w="538"/>
        <w:gridCol w:w="636"/>
        <w:gridCol w:w="1359"/>
        <w:gridCol w:w="3855"/>
      </w:tblGrid>
      <w:tr w:rsidR="009C220D" w:rsidRPr="005114CE" w14:paraId="752F4362" w14:textId="77777777" w:rsidTr="00AC39CE">
        <w:trPr>
          <w:cnfStyle w:val="100000000000" w:firstRow="1" w:lastRow="0" w:firstColumn="0" w:lastColumn="0" w:oddVBand="0" w:evenVBand="0" w:oddHBand="0" w:evenHBand="0" w:firstRowFirstColumn="0" w:firstRowLastColumn="0" w:lastRowFirstColumn="0" w:lastRowLastColumn="0"/>
        </w:trPr>
        <w:tc>
          <w:tcPr>
            <w:tcW w:w="3692" w:type="dxa"/>
            <w:tcBorders>
              <w:right w:val="single" w:sz="4" w:space="0" w:color="auto"/>
            </w:tcBorders>
          </w:tcPr>
          <w:p w14:paraId="57D417E8" w14:textId="77777777" w:rsidR="009C220D" w:rsidRPr="005114CE" w:rsidRDefault="009C220D" w:rsidP="00490804">
            <w:r w:rsidRPr="005114CE">
              <w:t>Have you ever worked for this company?</w:t>
            </w:r>
          </w:p>
        </w:tc>
        <w:tc>
          <w:tcPr>
            <w:tcW w:w="538" w:type="dxa"/>
            <w:tcBorders>
              <w:top w:val="single" w:sz="4" w:space="0" w:color="auto"/>
              <w:left w:val="single" w:sz="4" w:space="0" w:color="auto"/>
              <w:bottom w:val="single" w:sz="4" w:space="0" w:color="auto"/>
              <w:right w:val="single" w:sz="4" w:space="0" w:color="auto"/>
            </w:tcBorders>
          </w:tcPr>
          <w:p w14:paraId="7EA5F79E" w14:textId="77777777" w:rsidR="009C220D" w:rsidRPr="00AC39CE" w:rsidRDefault="009C220D" w:rsidP="00490804">
            <w:pPr>
              <w:pStyle w:val="Checkbox"/>
              <w:rPr>
                <w:sz w:val="20"/>
                <w:szCs w:val="20"/>
              </w:rPr>
            </w:pPr>
            <w:r w:rsidRPr="00AC39CE">
              <w:rPr>
                <w:sz w:val="20"/>
                <w:szCs w:val="20"/>
              </w:rPr>
              <w:t>YES</w:t>
            </w:r>
          </w:p>
          <w:sdt>
            <w:sdtPr>
              <w:rPr>
                <w:sz w:val="20"/>
                <w:szCs w:val="20"/>
              </w:rPr>
              <w:id w:val="1626961458"/>
              <w14:checkbox>
                <w14:checked w14:val="0"/>
                <w14:checkedState w14:val="2612" w14:font="MS Gothic"/>
                <w14:uncheckedState w14:val="2610" w14:font="MS Gothic"/>
              </w14:checkbox>
            </w:sdtPr>
            <w:sdtEndPr/>
            <w:sdtContent>
              <w:p w14:paraId="40196E85" w14:textId="29844CBA" w:rsidR="009C220D" w:rsidRPr="00AC39CE" w:rsidRDefault="00502C27" w:rsidP="00D6155E">
                <w:pPr>
                  <w:pStyle w:val="Checkbox"/>
                  <w:rPr>
                    <w:sz w:val="20"/>
                    <w:szCs w:val="20"/>
                  </w:rPr>
                </w:pPr>
                <w:r w:rsidRPr="00AC39CE">
                  <w:rPr>
                    <w:rFonts w:ascii="MS Gothic" w:eastAsia="MS Gothic" w:hAnsi="MS Gothic" w:hint="eastAsia"/>
                    <w:sz w:val="20"/>
                    <w:szCs w:val="20"/>
                  </w:rPr>
                  <w:t>☐</w:t>
                </w:r>
              </w:p>
            </w:sdtContent>
          </w:sdt>
        </w:tc>
        <w:tc>
          <w:tcPr>
            <w:tcW w:w="636" w:type="dxa"/>
            <w:tcBorders>
              <w:top w:val="single" w:sz="4" w:space="0" w:color="auto"/>
              <w:left w:val="single" w:sz="4" w:space="0" w:color="auto"/>
              <w:bottom w:val="single" w:sz="4" w:space="0" w:color="auto"/>
              <w:right w:val="single" w:sz="4" w:space="0" w:color="auto"/>
            </w:tcBorders>
          </w:tcPr>
          <w:p w14:paraId="2AB1C38D" w14:textId="77777777" w:rsidR="009C220D" w:rsidRPr="00AC39CE" w:rsidRDefault="009C220D" w:rsidP="00490804">
            <w:pPr>
              <w:pStyle w:val="Checkbox"/>
              <w:rPr>
                <w:sz w:val="20"/>
                <w:szCs w:val="20"/>
              </w:rPr>
            </w:pPr>
            <w:r w:rsidRPr="00AC39CE">
              <w:rPr>
                <w:sz w:val="20"/>
                <w:szCs w:val="20"/>
              </w:rPr>
              <w:t>NO</w:t>
            </w:r>
          </w:p>
          <w:sdt>
            <w:sdtPr>
              <w:rPr>
                <w:sz w:val="20"/>
                <w:szCs w:val="20"/>
              </w:rPr>
              <w:id w:val="-242036953"/>
              <w14:checkbox>
                <w14:checked w14:val="0"/>
                <w14:checkedState w14:val="2612" w14:font="MS Gothic"/>
                <w14:uncheckedState w14:val="2610" w14:font="MS Gothic"/>
              </w14:checkbox>
            </w:sdtPr>
            <w:sdtEndPr/>
            <w:sdtContent>
              <w:p w14:paraId="00A7CCE5" w14:textId="422C731F" w:rsidR="009C220D" w:rsidRPr="00AC39CE" w:rsidRDefault="00502C27" w:rsidP="00D6155E">
                <w:pPr>
                  <w:pStyle w:val="Checkbox"/>
                  <w:rPr>
                    <w:sz w:val="20"/>
                    <w:szCs w:val="20"/>
                  </w:rPr>
                </w:pPr>
                <w:r w:rsidRPr="00AC39CE">
                  <w:rPr>
                    <w:rFonts w:ascii="MS Gothic" w:eastAsia="MS Gothic" w:hAnsi="MS Gothic" w:hint="eastAsia"/>
                    <w:sz w:val="20"/>
                    <w:szCs w:val="20"/>
                  </w:rPr>
                  <w:t>☐</w:t>
                </w:r>
              </w:p>
            </w:sdtContent>
          </w:sdt>
        </w:tc>
        <w:tc>
          <w:tcPr>
            <w:tcW w:w="1359" w:type="dxa"/>
            <w:tcBorders>
              <w:left w:val="single" w:sz="4" w:space="0" w:color="auto"/>
            </w:tcBorders>
          </w:tcPr>
          <w:p w14:paraId="406C2A68" w14:textId="77777777" w:rsidR="009C220D" w:rsidRPr="005114CE" w:rsidRDefault="009C220D" w:rsidP="00DE4734">
            <w:pPr>
              <w:pStyle w:val="Heading4"/>
              <w:jc w:val="center"/>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10A3C0FC" w14:textId="0A5067DB" w:rsidR="009C220D" w:rsidRPr="009C220D" w:rsidRDefault="009C220D" w:rsidP="00617C65">
            <w:pPr>
              <w:pStyle w:val="FieldText"/>
            </w:pPr>
          </w:p>
        </w:tc>
      </w:tr>
    </w:tbl>
    <w:p w14:paraId="3138FD84" w14:textId="3D721ADA" w:rsidR="00C92A3C" w:rsidRDefault="00C92A3C"/>
    <w:tbl>
      <w:tblPr>
        <w:tblStyle w:val="PlainTable3"/>
        <w:tblW w:w="5000" w:type="pct"/>
        <w:tblLayout w:type="fixed"/>
        <w:tblLook w:val="0620" w:firstRow="1" w:lastRow="0" w:firstColumn="0" w:lastColumn="0" w:noHBand="1" w:noVBand="1"/>
      </w:tblPr>
      <w:tblGrid>
        <w:gridCol w:w="1332"/>
        <w:gridCol w:w="2360"/>
        <w:gridCol w:w="538"/>
        <w:gridCol w:w="636"/>
        <w:gridCol w:w="5214"/>
      </w:tblGrid>
      <w:tr w:rsidR="009C220D" w:rsidRPr="005114CE" w14:paraId="6B02CE83" w14:textId="77777777" w:rsidTr="00AC39CE">
        <w:trPr>
          <w:cnfStyle w:val="100000000000" w:firstRow="1" w:lastRow="0" w:firstColumn="0" w:lastColumn="0" w:oddVBand="0" w:evenVBand="0" w:oddHBand="0" w:evenHBand="0" w:firstRowFirstColumn="0" w:firstRowLastColumn="0" w:lastRowFirstColumn="0" w:lastRowLastColumn="0"/>
        </w:trPr>
        <w:tc>
          <w:tcPr>
            <w:tcW w:w="3692" w:type="dxa"/>
            <w:gridSpan w:val="2"/>
            <w:tcBorders>
              <w:right w:val="single" w:sz="4" w:space="0" w:color="auto"/>
            </w:tcBorders>
          </w:tcPr>
          <w:p w14:paraId="72626E9E" w14:textId="40F86CEA" w:rsidR="009C220D" w:rsidRPr="005114CE" w:rsidRDefault="009C220D" w:rsidP="00490804">
            <w:bookmarkStart w:id="2" w:name="_Hlk30591125"/>
            <w:r w:rsidRPr="005114CE">
              <w:t>Have you ever been convicted of a felony?</w:t>
            </w:r>
          </w:p>
        </w:tc>
        <w:tc>
          <w:tcPr>
            <w:tcW w:w="538" w:type="dxa"/>
            <w:tcBorders>
              <w:top w:val="single" w:sz="4" w:space="0" w:color="auto"/>
              <w:left w:val="single" w:sz="4" w:space="0" w:color="auto"/>
              <w:bottom w:val="single" w:sz="4" w:space="0" w:color="auto"/>
              <w:right w:val="single" w:sz="4" w:space="0" w:color="auto"/>
            </w:tcBorders>
          </w:tcPr>
          <w:p w14:paraId="453A900B" w14:textId="77777777" w:rsidR="009C220D" w:rsidRPr="00AC39CE" w:rsidRDefault="009C220D" w:rsidP="00AC39CE">
            <w:pPr>
              <w:pStyle w:val="Checkbox"/>
              <w:rPr>
                <w:sz w:val="20"/>
                <w:szCs w:val="20"/>
              </w:rPr>
            </w:pPr>
            <w:r w:rsidRPr="00AC39CE">
              <w:rPr>
                <w:sz w:val="20"/>
                <w:szCs w:val="20"/>
              </w:rPr>
              <w:t>YES</w:t>
            </w:r>
          </w:p>
          <w:sdt>
            <w:sdtPr>
              <w:rPr>
                <w:sz w:val="20"/>
                <w:szCs w:val="20"/>
              </w:rPr>
              <w:id w:val="-1718891595"/>
              <w14:checkbox>
                <w14:checked w14:val="0"/>
                <w14:checkedState w14:val="2612" w14:font="MS Gothic"/>
                <w14:uncheckedState w14:val="2610" w14:font="MS Gothic"/>
              </w14:checkbox>
            </w:sdtPr>
            <w:sdtEndPr/>
            <w:sdtContent>
              <w:p w14:paraId="72B4DE85" w14:textId="0FCBFD23" w:rsidR="009C220D" w:rsidRPr="00AC39CE" w:rsidRDefault="00502C27" w:rsidP="00AC39CE">
                <w:pPr>
                  <w:pStyle w:val="Checkbox"/>
                  <w:rPr>
                    <w:sz w:val="20"/>
                    <w:szCs w:val="20"/>
                  </w:rPr>
                </w:pPr>
                <w:r w:rsidRPr="00AC39CE">
                  <w:rPr>
                    <w:rFonts w:ascii="MS Gothic" w:eastAsia="MS Gothic" w:hAnsi="MS Gothic" w:hint="eastAsia"/>
                    <w:sz w:val="20"/>
                    <w:szCs w:val="20"/>
                  </w:rPr>
                  <w:t>☐</w:t>
                </w:r>
              </w:p>
            </w:sdtContent>
          </w:sdt>
        </w:tc>
        <w:tc>
          <w:tcPr>
            <w:tcW w:w="636" w:type="dxa"/>
            <w:tcBorders>
              <w:top w:val="single" w:sz="4" w:space="0" w:color="auto"/>
              <w:left w:val="single" w:sz="4" w:space="0" w:color="auto"/>
              <w:bottom w:val="single" w:sz="4" w:space="0" w:color="auto"/>
              <w:right w:val="single" w:sz="4" w:space="0" w:color="auto"/>
            </w:tcBorders>
          </w:tcPr>
          <w:p w14:paraId="1FC97D12" w14:textId="0236C091" w:rsidR="009C220D" w:rsidRPr="00AC39CE" w:rsidRDefault="009C220D" w:rsidP="00AC39CE">
            <w:pPr>
              <w:pStyle w:val="Checkbox"/>
              <w:rPr>
                <w:sz w:val="20"/>
                <w:szCs w:val="20"/>
              </w:rPr>
            </w:pPr>
            <w:r w:rsidRPr="00AC39CE">
              <w:rPr>
                <w:sz w:val="20"/>
                <w:szCs w:val="20"/>
              </w:rPr>
              <w:t>NO</w:t>
            </w:r>
          </w:p>
          <w:p w14:paraId="0FCFCC9F" w14:textId="0FEB968E" w:rsidR="009C220D" w:rsidRPr="00AC39CE" w:rsidRDefault="005C2009" w:rsidP="00AC39CE">
            <w:pPr>
              <w:pStyle w:val="Checkbox"/>
              <w:rPr>
                <w:sz w:val="20"/>
                <w:szCs w:val="20"/>
              </w:rPr>
            </w:pPr>
            <w:sdt>
              <w:sdtPr>
                <w:rPr>
                  <w:sz w:val="20"/>
                  <w:szCs w:val="20"/>
                </w:rPr>
                <w:id w:val="-1329972669"/>
                <w14:checkbox>
                  <w14:checked w14:val="0"/>
                  <w14:checkedState w14:val="2612" w14:font="MS Gothic"/>
                  <w14:uncheckedState w14:val="2610" w14:font="MS Gothic"/>
                </w14:checkbox>
              </w:sdtPr>
              <w:sdtEndPr/>
              <w:sdtContent>
                <w:r w:rsidR="00502C27" w:rsidRPr="00AC39CE">
                  <w:rPr>
                    <w:rFonts w:ascii="MS Gothic" w:eastAsia="MS Gothic" w:hAnsi="MS Gothic" w:hint="eastAsia"/>
                    <w:sz w:val="20"/>
                    <w:szCs w:val="20"/>
                  </w:rPr>
                  <w:t>☐</w:t>
                </w:r>
              </w:sdtContent>
            </w:sdt>
          </w:p>
        </w:tc>
        <w:tc>
          <w:tcPr>
            <w:tcW w:w="5214" w:type="dxa"/>
            <w:tcBorders>
              <w:left w:val="single" w:sz="4" w:space="0" w:color="auto"/>
            </w:tcBorders>
          </w:tcPr>
          <w:p w14:paraId="31E9A244" w14:textId="0E260FD2" w:rsidR="009C220D" w:rsidRPr="005114CE" w:rsidRDefault="009C220D" w:rsidP="00682C69"/>
        </w:tc>
      </w:tr>
      <w:bookmarkEnd w:id="2"/>
      <w:tr w:rsidR="00B12D55" w:rsidRPr="005114CE" w14:paraId="63FA8F39" w14:textId="77777777" w:rsidTr="0020285C">
        <w:trPr>
          <w:trHeight w:val="288"/>
        </w:trPr>
        <w:tc>
          <w:tcPr>
            <w:tcW w:w="1332" w:type="dxa"/>
          </w:tcPr>
          <w:p w14:paraId="275562F6" w14:textId="77777777" w:rsidR="00B12D55" w:rsidRPr="005114CE" w:rsidRDefault="00B12D55" w:rsidP="0020285C">
            <w:r w:rsidRPr="005114CE">
              <w:t>If yes, explain:</w:t>
            </w:r>
          </w:p>
        </w:tc>
        <w:tc>
          <w:tcPr>
            <w:tcW w:w="8748" w:type="dxa"/>
            <w:gridSpan w:val="4"/>
            <w:tcBorders>
              <w:bottom w:val="single" w:sz="4" w:space="0" w:color="auto"/>
            </w:tcBorders>
          </w:tcPr>
          <w:p w14:paraId="11C23F14" w14:textId="13E7771A" w:rsidR="00B12D55" w:rsidRPr="009C220D" w:rsidRDefault="00B12D55" w:rsidP="0020285C">
            <w:pPr>
              <w:pStyle w:val="FieldText"/>
            </w:pPr>
          </w:p>
        </w:tc>
      </w:tr>
    </w:tbl>
    <w:tbl>
      <w:tblPr>
        <w:tblStyle w:val="PlainTable3"/>
        <w:tblpPr w:leftFromText="180" w:rightFromText="180" w:vertAnchor="text" w:horzAnchor="page" w:tblpX="9671" w:tblpY="87"/>
        <w:tblOverlap w:val="never"/>
        <w:tblW w:w="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4"/>
        <w:gridCol w:w="501"/>
      </w:tblGrid>
      <w:tr w:rsidR="00DD68B8" w:rsidRPr="005114CE" w14:paraId="64FC84E8" w14:textId="77777777" w:rsidTr="00DD68B8">
        <w:trPr>
          <w:cnfStyle w:val="100000000000" w:firstRow="1" w:lastRow="0" w:firstColumn="0" w:lastColumn="0" w:oddVBand="0" w:evenVBand="0" w:oddHBand="0" w:evenHBand="0" w:firstRowFirstColumn="0" w:firstRowLastColumn="0" w:lastRowFirstColumn="0" w:lastRowLastColumn="0"/>
        </w:trPr>
        <w:tc>
          <w:tcPr>
            <w:tcW w:w="4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BD64C1" w14:textId="77777777" w:rsidR="00DD68B8" w:rsidRPr="00AC39CE" w:rsidRDefault="00DD68B8" w:rsidP="00DD68B8">
            <w:pPr>
              <w:pStyle w:val="Checkbox"/>
              <w:rPr>
                <w:sz w:val="20"/>
                <w:szCs w:val="20"/>
              </w:rPr>
            </w:pPr>
            <w:bookmarkStart w:id="3" w:name="_Hlk30599513"/>
            <w:r w:rsidRPr="00AC39CE">
              <w:rPr>
                <w:sz w:val="20"/>
                <w:szCs w:val="20"/>
              </w:rPr>
              <w:t>YES</w:t>
            </w:r>
          </w:p>
          <w:sdt>
            <w:sdtPr>
              <w:rPr>
                <w:sz w:val="20"/>
                <w:szCs w:val="20"/>
              </w:rPr>
              <w:id w:val="-1535269073"/>
              <w14:checkbox>
                <w14:checked w14:val="0"/>
                <w14:checkedState w14:val="2612" w14:font="MS Gothic"/>
                <w14:uncheckedState w14:val="2610" w14:font="MS Gothic"/>
              </w14:checkbox>
            </w:sdtPr>
            <w:sdtEndPr/>
            <w:sdtContent>
              <w:p w14:paraId="1ECEE787" w14:textId="77777777" w:rsidR="00DD68B8" w:rsidRPr="00AC39CE" w:rsidRDefault="00DD68B8" w:rsidP="00DD68B8">
                <w:pPr>
                  <w:pStyle w:val="Checkbox"/>
                  <w:rPr>
                    <w:sz w:val="20"/>
                    <w:szCs w:val="20"/>
                  </w:rPr>
                </w:pPr>
                <w:r w:rsidRPr="00AC39CE">
                  <w:rPr>
                    <w:rFonts w:ascii="MS Gothic" w:eastAsia="MS Gothic" w:hAnsi="MS Gothic" w:hint="eastAsia"/>
                    <w:sz w:val="20"/>
                    <w:szCs w:val="20"/>
                  </w:rPr>
                  <w:t>☐</w:t>
                </w:r>
              </w:p>
            </w:sdtContent>
          </w:sdt>
        </w:tc>
        <w:tc>
          <w:tcPr>
            <w:tcW w:w="5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94EE5A" w14:textId="77777777" w:rsidR="00DD68B8" w:rsidRPr="00AC39CE" w:rsidRDefault="00DD68B8" w:rsidP="00DD68B8">
            <w:pPr>
              <w:pStyle w:val="Checkbox"/>
              <w:rPr>
                <w:sz w:val="20"/>
                <w:szCs w:val="20"/>
              </w:rPr>
            </w:pPr>
            <w:r w:rsidRPr="00AC39CE">
              <w:rPr>
                <w:sz w:val="20"/>
                <w:szCs w:val="20"/>
              </w:rPr>
              <w:t>NO</w:t>
            </w:r>
          </w:p>
          <w:sdt>
            <w:sdtPr>
              <w:rPr>
                <w:sz w:val="20"/>
                <w:szCs w:val="20"/>
              </w:rPr>
              <w:id w:val="-2061230495"/>
              <w14:checkbox>
                <w14:checked w14:val="0"/>
                <w14:checkedState w14:val="2612" w14:font="MS Gothic"/>
                <w14:uncheckedState w14:val="2610" w14:font="MS Gothic"/>
              </w14:checkbox>
            </w:sdtPr>
            <w:sdtEndPr/>
            <w:sdtContent>
              <w:p w14:paraId="2688B10A" w14:textId="77777777" w:rsidR="00DD68B8" w:rsidRPr="00AC39CE" w:rsidRDefault="00DD68B8" w:rsidP="00DD68B8">
                <w:pPr>
                  <w:pStyle w:val="Checkbox"/>
                  <w:rPr>
                    <w:sz w:val="20"/>
                    <w:szCs w:val="20"/>
                  </w:rPr>
                </w:pPr>
                <w:r w:rsidRPr="00AC39CE">
                  <w:rPr>
                    <w:rFonts w:ascii="MS Gothic" w:eastAsia="MS Gothic" w:hAnsi="MS Gothic" w:hint="eastAsia"/>
                    <w:sz w:val="20"/>
                    <w:szCs w:val="20"/>
                  </w:rPr>
                  <w:t>☐</w:t>
                </w:r>
              </w:p>
            </w:sdtContent>
          </w:sdt>
        </w:tc>
      </w:tr>
      <w:bookmarkEnd w:id="3"/>
    </w:tbl>
    <w:p w14:paraId="79F6A2A3" w14:textId="26A840E4" w:rsidR="00B12D55" w:rsidRDefault="00B12D55"/>
    <w:p w14:paraId="53FAF977" w14:textId="1F0B4007" w:rsidR="00E90CDE" w:rsidRDefault="00B12D55">
      <w:pPr>
        <w:rPr>
          <w:rFonts w:ascii="Helvetica" w:hAnsi="Helvetica"/>
          <w:sz w:val="20"/>
          <w:szCs w:val="20"/>
        </w:rPr>
      </w:pPr>
      <w:r w:rsidRPr="00EA22DA">
        <w:rPr>
          <w:rFonts w:ascii="Helvetica" w:hAnsi="Helvetica"/>
          <w:sz w:val="20"/>
          <w:szCs w:val="20"/>
        </w:rPr>
        <w:t>Have you ever been convicted of any crime involving moral turpitude</w:t>
      </w:r>
      <w:r w:rsidR="00D75DA3">
        <w:rPr>
          <w:rFonts w:ascii="Helvetica" w:hAnsi="Helvetica"/>
          <w:sz w:val="20"/>
          <w:szCs w:val="20"/>
        </w:rPr>
        <w:t xml:space="preserve"> </w:t>
      </w:r>
      <w:r w:rsidRPr="00EA22DA">
        <w:rPr>
          <w:rFonts w:ascii="Helvetica" w:hAnsi="Helvetica"/>
          <w:sz w:val="20"/>
          <w:szCs w:val="20"/>
        </w:rPr>
        <w:t xml:space="preserve">or traffic in narcotics? </w:t>
      </w:r>
    </w:p>
    <w:tbl>
      <w:tblPr>
        <w:tblStyle w:val="PlainTable3"/>
        <w:tblW w:w="5000" w:type="pct"/>
        <w:tblLayout w:type="fixed"/>
        <w:tblLook w:val="0620" w:firstRow="1" w:lastRow="0" w:firstColumn="0" w:lastColumn="0" w:noHBand="1" w:noVBand="1"/>
      </w:tblPr>
      <w:tblGrid>
        <w:gridCol w:w="1332"/>
        <w:gridCol w:w="8748"/>
      </w:tblGrid>
      <w:tr w:rsidR="00E90CDE" w:rsidRPr="005114CE" w14:paraId="5CDCD77E" w14:textId="77777777" w:rsidTr="0020285C">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55785960" w14:textId="77777777" w:rsidR="00E90CDE" w:rsidRPr="005114CE" w:rsidRDefault="00E90CDE" w:rsidP="0020285C">
            <w:r w:rsidRPr="005114CE">
              <w:t>If yes, explain:</w:t>
            </w:r>
          </w:p>
        </w:tc>
        <w:tc>
          <w:tcPr>
            <w:tcW w:w="8748" w:type="dxa"/>
            <w:tcBorders>
              <w:bottom w:val="single" w:sz="4" w:space="0" w:color="auto"/>
            </w:tcBorders>
          </w:tcPr>
          <w:p w14:paraId="05099D1B" w14:textId="0E2287D4" w:rsidR="00E90CDE" w:rsidRPr="009C220D" w:rsidRDefault="00E90CDE" w:rsidP="0020285C">
            <w:pPr>
              <w:pStyle w:val="FieldText"/>
            </w:pPr>
          </w:p>
        </w:tc>
      </w:tr>
    </w:tbl>
    <w:p w14:paraId="1F43EFF1" w14:textId="77777777" w:rsidR="00E90CDE" w:rsidRDefault="00E90CDE" w:rsidP="00E90CDE"/>
    <w:tbl>
      <w:tblPr>
        <w:tblStyle w:val="PlainTable3"/>
        <w:tblW w:w="5000" w:type="pct"/>
        <w:tblLayout w:type="fixed"/>
        <w:tblLook w:val="0620" w:firstRow="1" w:lastRow="0" w:firstColumn="0" w:lastColumn="0" w:noHBand="1" w:noVBand="1"/>
      </w:tblPr>
      <w:tblGrid>
        <w:gridCol w:w="10080"/>
      </w:tblGrid>
      <w:tr w:rsidR="00D75DA3" w:rsidRPr="009C220D" w14:paraId="3A899227" w14:textId="77777777" w:rsidTr="0020285C">
        <w:trPr>
          <w:cnfStyle w:val="100000000000" w:firstRow="1" w:lastRow="0" w:firstColumn="0" w:lastColumn="0" w:oddVBand="0" w:evenVBand="0" w:oddHBand="0" w:evenHBand="0" w:firstRowFirstColumn="0" w:firstRowLastColumn="0" w:lastRowFirstColumn="0" w:lastRowLastColumn="0"/>
          <w:trHeight w:val="288"/>
        </w:trPr>
        <w:tc>
          <w:tcPr>
            <w:tcW w:w="8748" w:type="dxa"/>
            <w:tcBorders>
              <w:bottom w:val="single" w:sz="4" w:space="0" w:color="auto"/>
            </w:tcBorders>
          </w:tcPr>
          <w:p w14:paraId="5987670F" w14:textId="0E582767" w:rsidR="00D75DA3" w:rsidRPr="009C220D" w:rsidRDefault="00D75DA3" w:rsidP="0020285C">
            <w:pPr>
              <w:pStyle w:val="FieldText"/>
            </w:pPr>
          </w:p>
        </w:tc>
      </w:tr>
    </w:tbl>
    <w:p w14:paraId="77B94F50" w14:textId="322B71B8" w:rsidR="00E90CDE" w:rsidRDefault="00E90CDE"/>
    <w:p w14:paraId="0AE8C733" w14:textId="249643FB"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170"/>
        <w:gridCol w:w="3510"/>
        <w:gridCol w:w="900"/>
        <w:gridCol w:w="4500"/>
      </w:tblGrid>
      <w:tr w:rsidR="000F2DF4" w:rsidRPr="00613129" w14:paraId="0A52C10C" w14:textId="77777777" w:rsidTr="0028578C">
        <w:trPr>
          <w:cnfStyle w:val="100000000000" w:firstRow="1" w:lastRow="0" w:firstColumn="0" w:lastColumn="0" w:oddVBand="0" w:evenVBand="0" w:oddHBand="0" w:evenHBand="0" w:firstRowFirstColumn="0" w:firstRowLastColumn="0" w:lastRowFirstColumn="0" w:lastRowLastColumn="0"/>
          <w:trHeight w:val="432"/>
        </w:trPr>
        <w:tc>
          <w:tcPr>
            <w:tcW w:w="1170" w:type="dxa"/>
          </w:tcPr>
          <w:p w14:paraId="011ABA89" w14:textId="018F19D4" w:rsidR="00186CF8" w:rsidRDefault="00186CF8" w:rsidP="00490804">
            <w:pPr>
              <w:rPr>
                <w:bCs w:val="0"/>
              </w:rPr>
            </w:pPr>
            <w:bookmarkStart w:id="4" w:name="_Hlk30582494"/>
          </w:p>
          <w:p w14:paraId="41FCB54C" w14:textId="77777777" w:rsidR="00186CF8" w:rsidRDefault="00186CF8" w:rsidP="00490804">
            <w:pPr>
              <w:rPr>
                <w:bCs w:val="0"/>
              </w:rPr>
            </w:pPr>
          </w:p>
          <w:p w14:paraId="1F2E9C69" w14:textId="7972BE55" w:rsidR="000F2DF4" w:rsidRPr="005114CE" w:rsidRDefault="000F2DF4" w:rsidP="00490804">
            <w:r w:rsidRPr="005114CE">
              <w:t>High School:</w:t>
            </w:r>
          </w:p>
        </w:tc>
        <w:tc>
          <w:tcPr>
            <w:tcW w:w="3510" w:type="dxa"/>
            <w:tcBorders>
              <w:bottom w:val="single" w:sz="4" w:space="0" w:color="auto"/>
            </w:tcBorders>
          </w:tcPr>
          <w:p w14:paraId="5A333A6A" w14:textId="77777777" w:rsidR="000F2DF4" w:rsidRPr="005114CE" w:rsidRDefault="000F2DF4" w:rsidP="00617C65">
            <w:pPr>
              <w:pStyle w:val="FieldText"/>
            </w:pPr>
          </w:p>
        </w:tc>
        <w:tc>
          <w:tcPr>
            <w:tcW w:w="900" w:type="dxa"/>
          </w:tcPr>
          <w:p w14:paraId="7A54DF47" w14:textId="1F02A852" w:rsidR="000F2DF4" w:rsidRPr="005114CE" w:rsidRDefault="00887923" w:rsidP="00490804">
            <w:pPr>
              <w:pStyle w:val="Heading4"/>
              <w:outlineLvl w:val="3"/>
            </w:pPr>
            <w:r>
              <w:t>Location</w:t>
            </w:r>
            <w:r w:rsidR="000F2DF4" w:rsidRPr="005114CE">
              <w:t>:</w:t>
            </w:r>
          </w:p>
        </w:tc>
        <w:tc>
          <w:tcPr>
            <w:tcW w:w="4500" w:type="dxa"/>
            <w:tcBorders>
              <w:bottom w:val="single" w:sz="4" w:space="0" w:color="auto"/>
            </w:tcBorders>
          </w:tcPr>
          <w:p w14:paraId="2506A0C7" w14:textId="763C5FBA" w:rsidR="000F2DF4" w:rsidRPr="005114CE" w:rsidRDefault="000F2DF4" w:rsidP="00617C65">
            <w:pPr>
              <w:pStyle w:val="FieldText"/>
            </w:pPr>
          </w:p>
        </w:tc>
      </w:tr>
      <w:bookmarkEnd w:id="4"/>
    </w:tbl>
    <w:p w14:paraId="23C4992A" w14:textId="5231EAA8" w:rsidR="00330050" w:rsidRDefault="00330050"/>
    <w:tbl>
      <w:tblPr>
        <w:tblStyle w:val="PlainTable3"/>
        <w:tblW w:w="5268" w:type="pct"/>
        <w:tblLayout w:type="fixed"/>
        <w:tblLook w:val="0620" w:firstRow="1" w:lastRow="0" w:firstColumn="0" w:lastColumn="0" w:noHBand="1" w:noVBand="1"/>
      </w:tblPr>
      <w:tblGrid>
        <w:gridCol w:w="797"/>
        <w:gridCol w:w="13"/>
        <w:gridCol w:w="949"/>
        <w:gridCol w:w="512"/>
        <w:gridCol w:w="1006"/>
        <w:gridCol w:w="837"/>
        <w:gridCol w:w="920"/>
        <w:gridCol w:w="545"/>
        <w:gridCol w:w="630"/>
        <w:gridCol w:w="1018"/>
        <w:gridCol w:w="3393"/>
      </w:tblGrid>
      <w:tr w:rsidR="004C6967" w:rsidRPr="00613129" w14:paraId="5E771790" w14:textId="77777777" w:rsidTr="004F2AE1">
        <w:trPr>
          <w:gridAfter w:val="6"/>
          <w:cnfStyle w:val="100000000000" w:firstRow="1" w:lastRow="0" w:firstColumn="0" w:lastColumn="0" w:oddVBand="0" w:evenVBand="0" w:oddHBand="0" w:evenHBand="0" w:firstRowFirstColumn="0" w:firstRowLastColumn="0" w:lastRowFirstColumn="0" w:lastRowLastColumn="0"/>
          <w:wAfter w:w="7344" w:type="dxa"/>
        </w:trPr>
        <w:tc>
          <w:tcPr>
            <w:tcW w:w="796" w:type="dxa"/>
            <w:tcBorders>
              <w:right w:val="none" w:sz="0" w:space="0" w:color="auto"/>
            </w:tcBorders>
          </w:tcPr>
          <w:p w14:paraId="4834B5C0" w14:textId="77777777" w:rsidR="004C6967" w:rsidRPr="005114CE" w:rsidRDefault="004C6967" w:rsidP="00490804">
            <w:bookmarkStart w:id="5" w:name="_Hlk30591628"/>
            <w:r w:rsidRPr="005114CE">
              <w:t>From:</w:t>
            </w:r>
          </w:p>
        </w:tc>
        <w:tc>
          <w:tcPr>
            <w:tcW w:w="962" w:type="dxa"/>
            <w:gridSpan w:val="2"/>
            <w:tcBorders>
              <w:top w:val="none" w:sz="0" w:space="0" w:color="auto"/>
              <w:left w:val="none" w:sz="0" w:space="0" w:color="auto"/>
              <w:bottom w:val="single" w:sz="4" w:space="0" w:color="auto"/>
              <w:right w:val="none" w:sz="0" w:space="0" w:color="auto"/>
            </w:tcBorders>
          </w:tcPr>
          <w:p w14:paraId="292D6A42" w14:textId="1845E5E3" w:rsidR="004C6967" w:rsidRPr="005114CE" w:rsidRDefault="004C6967" w:rsidP="00617C65">
            <w:pPr>
              <w:pStyle w:val="FieldText"/>
            </w:pPr>
          </w:p>
        </w:tc>
        <w:tc>
          <w:tcPr>
            <w:tcW w:w="512" w:type="dxa"/>
            <w:tcBorders>
              <w:top w:val="none" w:sz="0" w:space="0" w:color="auto"/>
              <w:left w:val="none" w:sz="0" w:space="0" w:color="auto"/>
              <w:bottom w:val="none" w:sz="0" w:space="0" w:color="auto"/>
              <w:right w:val="none" w:sz="0" w:space="0" w:color="auto"/>
            </w:tcBorders>
          </w:tcPr>
          <w:p w14:paraId="4E5221D8" w14:textId="77777777" w:rsidR="004C6967" w:rsidRPr="005114CE" w:rsidRDefault="004C6967" w:rsidP="0028578C">
            <w:pPr>
              <w:pStyle w:val="Heading4"/>
              <w:jc w:val="center"/>
              <w:outlineLvl w:val="3"/>
            </w:pPr>
            <w:r w:rsidRPr="005114CE">
              <w:t>To:</w:t>
            </w:r>
          </w:p>
        </w:tc>
        <w:tc>
          <w:tcPr>
            <w:tcW w:w="1006" w:type="dxa"/>
            <w:tcBorders>
              <w:top w:val="none" w:sz="0" w:space="0" w:color="auto"/>
              <w:left w:val="none" w:sz="0" w:space="0" w:color="auto"/>
              <w:bottom w:val="single" w:sz="4" w:space="0" w:color="auto"/>
              <w:right w:val="none" w:sz="0" w:space="0" w:color="auto"/>
            </w:tcBorders>
          </w:tcPr>
          <w:p w14:paraId="3FE93A54" w14:textId="77777777" w:rsidR="004C6967" w:rsidRPr="005114CE" w:rsidRDefault="004C6967" w:rsidP="00617C65">
            <w:pPr>
              <w:pStyle w:val="FieldText"/>
            </w:pPr>
          </w:p>
        </w:tc>
      </w:tr>
      <w:tr w:rsidR="00FB1B09" w:rsidRPr="00613129" w14:paraId="773E6FB3" w14:textId="77777777" w:rsidTr="004F2AE1">
        <w:trPr>
          <w:trHeight w:val="288"/>
        </w:trPr>
        <w:tc>
          <w:tcPr>
            <w:tcW w:w="811" w:type="dxa"/>
            <w:gridSpan w:val="2"/>
          </w:tcPr>
          <w:p w14:paraId="533C87A7" w14:textId="41BEB393" w:rsidR="0028578C" w:rsidRPr="00FB1B09" w:rsidRDefault="000F2DF4" w:rsidP="00490804">
            <w:pPr>
              <w:rPr>
                <w:bCs/>
              </w:rPr>
            </w:pPr>
            <w:bookmarkStart w:id="6" w:name="_Hlk30581859"/>
            <w:bookmarkEnd w:id="5"/>
            <w:r w:rsidRPr="005114CE">
              <w:lastRenderedPageBreak/>
              <w:t>College:</w:t>
            </w:r>
          </w:p>
        </w:tc>
        <w:tc>
          <w:tcPr>
            <w:tcW w:w="3304" w:type="dxa"/>
            <w:gridSpan w:val="4"/>
            <w:tcBorders>
              <w:bottom w:val="single" w:sz="4" w:space="0" w:color="auto"/>
            </w:tcBorders>
          </w:tcPr>
          <w:p w14:paraId="542CF552" w14:textId="2DCC198E" w:rsidR="000F2DF4" w:rsidRPr="005114CE" w:rsidRDefault="000F2DF4" w:rsidP="00617C65">
            <w:pPr>
              <w:pStyle w:val="FieldText"/>
            </w:pPr>
          </w:p>
        </w:tc>
        <w:tc>
          <w:tcPr>
            <w:tcW w:w="920" w:type="dxa"/>
          </w:tcPr>
          <w:p w14:paraId="5BCC3AF5" w14:textId="38203511" w:rsidR="000F2DF4" w:rsidRPr="005114CE" w:rsidRDefault="003A07F7" w:rsidP="00490804">
            <w:pPr>
              <w:pStyle w:val="Heading4"/>
              <w:outlineLvl w:val="3"/>
            </w:pPr>
            <w:r>
              <w:t>Location</w:t>
            </w:r>
            <w:r w:rsidR="000F2DF4" w:rsidRPr="005114CE">
              <w:t>:</w:t>
            </w:r>
          </w:p>
        </w:tc>
        <w:tc>
          <w:tcPr>
            <w:tcW w:w="5585" w:type="dxa"/>
            <w:gridSpan w:val="4"/>
            <w:tcBorders>
              <w:bottom w:val="single" w:sz="4" w:space="0" w:color="auto"/>
            </w:tcBorders>
          </w:tcPr>
          <w:p w14:paraId="44FE9F9F" w14:textId="648FD1AD" w:rsidR="000F2DF4" w:rsidRPr="005114CE" w:rsidRDefault="000F2DF4" w:rsidP="00617C65">
            <w:pPr>
              <w:pStyle w:val="FieldText"/>
            </w:pPr>
          </w:p>
        </w:tc>
      </w:tr>
      <w:tr w:rsidR="00FB1B09" w:rsidRPr="00613129" w14:paraId="70AE2EC9" w14:textId="77777777" w:rsidTr="004F2AE1">
        <w:trPr>
          <w:trHeight w:val="70"/>
        </w:trPr>
        <w:tc>
          <w:tcPr>
            <w:tcW w:w="811" w:type="dxa"/>
            <w:gridSpan w:val="2"/>
          </w:tcPr>
          <w:p w14:paraId="1B2A7B98" w14:textId="77777777" w:rsidR="00FB1B09" w:rsidRPr="005114CE" w:rsidRDefault="00FB1B09" w:rsidP="00490804"/>
        </w:tc>
        <w:tc>
          <w:tcPr>
            <w:tcW w:w="3304" w:type="dxa"/>
            <w:gridSpan w:val="4"/>
            <w:tcBorders>
              <w:top w:val="single" w:sz="4" w:space="0" w:color="auto"/>
            </w:tcBorders>
          </w:tcPr>
          <w:p w14:paraId="47D44259" w14:textId="77777777" w:rsidR="00FB1B09" w:rsidRPr="005114CE" w:rsidRDefault="00FB1B09" w:rsidP="00617C65">
            <w:pPr>
              <w:pStyle w:val="FieldText"/>
            </w:pPr>
          </w:p>
        </w:tc>
        <w:tc>
          <w:tcPr>
            <w:tcW w:w="920" w:type="dxa"/>
          </w:tcPr>
          <w:p w14:paraId="350218CA" w14:textId="77777777" w:rsidR="00FB1B09" w:rsidRDefault="00FB1B09" w:rsidP="00490804">
            <w:pPr>
              <w:pStyle w:val="Heading4"/>
              <w:outlineLvl w:val="3"/>
            </w:pPr>
          </w:p>
        </w:tc>
        <w:tc>
          <w:tcPr>
            <w:tcW w:w="5585" w:type="dxa"/>
            <w:gridSpan w:val="4"/>
            <w:tcBorders>
              <w:top w:val="single" w:sz="4" w:space="0" w:color="auto"/>
            </w:tcBorders>
          </w:tcPr>
          <w:p w14:paraId="2C7DC9A9" w14:textId="77777777" w:rsidR="00FB1B09" w:rsidRPr="005114CE" w:rsidRDefault="00FB1B09" w:rsidP="00617C65">
            <w:pPr>
              <w:pStyle w:val="FieldText"/>
            </w:pPr>
          </w:p>
        </w:tc>
      </w:tr>
      <w:tr w:rsidR="005C78F8" w:rsidRPr="00613129" w14:paraId="4B036BFB" w14:textId="77777777" w:rsidTr="004F2AE1">
        <w:trPr>
          <w:trHeight w:val="315"/>
        </w:trPr>
        <w:tc>
          <w:tcPr>
            <w:tcW w:w="798" w:type="dxa"/>
            <w:vAlign w:val="center"/>
          </w:tcPr>
          <w:p w14:paraId="6895B13F" w14:textId="77777777" w:rsidR="00250014" w:rsidRPr="005114CE" w:rsidRDefault="00250014" w:rsidP="00EC5F7A">
            <w:pPr>
              <w:jc w:val="center"/>
            </w:pPr>
            <w:bookmarkStart w:id="7" w:name="_Hlk30582640"/>
            <w:bookmarkEnd w:id="6"/>
            <w:r w:rsidRPr="005114CE">
              <w:t>From:</w:t>
            </w:r>
          </w:p>
        </w:tc>
        <w:tc>
          <w:tcPr>
            <w:tcW w:w="962" w:type="dxa"/>
            <w:gridSpan w:val="2"/>
            <w:tcBorders>
              <w:left w:val="nil"/>
              <w:bottom w:val="single" w:sz="4" w:space="0" w:color="auto"/>
            </w:tcBorders>
            <w:vAlign w:val="center"/>
          </w:tcPr>
          <w:p w14:paraId="51BDBBEA" w14:textId="42E55616" w:rsidR="00250014" w:rsidRPr="005114CE" w:rsidRDefault="00250014" w:rsidP="00EC5F7A">
            <w:pPr>
              <w:pStyle w:val="FieldText"/>
              <w:jc w:val="center"/>
            </w:pPr>
          </w:p>
        </w:tc>
        <w:tc>
          <w:tcPr>
            <w:tcW w:w="512" w:type="dxa"/>
            <w:vAlign w:val="center"/>
          </w:tcPr>
          <w:p w14:paraId="76DEEDC6" w14:textId="77777777" w:rsidR="00250014" w:rsidRPr="005114CE" w:rsidRDefault="00250014" w:rsidP="00EC5F7A">
            <w:pPr>
              <w:pStyle w:val="Heading4"/>
              <w:jc w:val="center"/>
              <w:outlineLvl w:val="3"/>
            </w:pPr>
            <w:r w:rsidRPr="005114CE">
              <w:t>To:</w:t>
            </w:r>
          </w:p>
        </w:tc>
        <w:tc>
          <w:tcPr>
            <w:tcW w:w="1006" w:type="dxa"/>
            <w:tcBorders>
              <w:left w:val="nil"/>
              <w:bottom w:val="single" w:sz="4" w:space="0" w:color="auto"/>
            </w:tcBorders>
            <w:vAlign w:val="center"/>
          </w:tcPr>
          <w:p w14:paraId="6154C91A" w14:textId="757BDA57" w:rsidR="00250014" w:rsidRPr="005114CE" w:rsidRDefault="00250014" w:rsidP="00EC5F7A">
            <w:pPr>
              <w:pStyle w:val="FieldText"/>
              <w:jc w:val="center"/>
            </w:pPr>
          </w:p>
        </w:tc>
        <w:tc>
          <w:tcPr>
            <w:tcW w:w="1757" w:type="dxa"/>
            <w:gridSpan w:val="2"/>
            <w:tcBorders>
              <w:left w:val="nil"/>
              <w:right w:val="single" w:sz="4" w:space="0" w:color="auto"/>
            </w:tcBorders>
            <w:vAlign w:val="center"/>
          </w:tcPr>
          <w:p w14:paraId="0CB3D42C" w14:textId="044E44C0" w:rsidR="00250014" w:rsidRPr="005114CE" w:rsidRDefault="00250014" w:rsidP="00EC5F7A">
            <w:pPr>
              <w:pStyle w:val="Heading4"/>
              <w:jc w:val="center"/>
              <w:outlineLvl w:val="3"/>
            </w:pPr>
            <w:r w:rsidRPr="005114CE">
              <w:t>Did you graduate?</w:t>
            </w:r>
          </w:p>
        </w:tc>
        <w:tc>
          <w:tcPr>
            <w:tcW w:w="545" w:type="dxa"/>
            <w:tcBorders>
              <w:top w:val="single" w:sz="4" w:space="0" w:color="auto"/>
              <w:left w:val="single" w:sz="4" w:space="0" w:color="auto"/>
              <w:bottom w:val="single" w:sz="4" w:space="0" w:color="auto"/>
              <w:right w:val="single" w:sz="4" w:space="0" w:color="auto"/>
            </w:tcBorders>
            <w:vAlign w:val="center"/>
          </w:tcPr>
          <w:p w14:paraId="69DF5AC6" w14:textId="77777777" w:rsidR="00250014" w:rsidRPr="00AC39CE" w:rsidRDefault="00250014" w:rsidP="00EC5F7A">
            <w:pPr>
              <w:pStyle w:val="Checkbox"/>
              <w:rPr>
                <w:sz w:val="20"/>
                <w:szCs w:val="20"/>
              </w:rPr>
            </w:pPr>
            <w:r w:rsidRPr="00AC39CE">
              <w:rPr>
                <w:sz w:val="20"/>
                <w:szCs w:val="20"/>
              </w:rPr>
              <w:t>YES</w:t>
            </w:r>
          </w:p>
          <w:sdt>
            <w:sdtPr>
              <w:rPr>
                <w:sz w:val="20"/>
                <w:szCs w:val="20"/>
              </w:rPr>
              <w:id w:val="90212548"/>
              <w14:checkbox>
                <w14:checked w14:val="0"/>
                <w14:checkedState w14:val="2612" w14:font="MS Gothic"/>
                <w14:uncheckedState w14:val="2610" w14:font="MS Gothic"/>
              </w14:checkbox>
            </w:sdtPr>
            <w:sdtEndPr/>
            <w:sdtContent>
              <w:p w14:paraId="38AA4003" w14:textId="45267C81" w:rsidR="00250014" w:rsidRPr="00AC39CE" w:rsidRDefault="00EC5F7A" w:rsidP="00EC5F7A">
                <w:pPr>
                  <w:pStyle w:val="Checkbox"/>
                  <w:rPr>
                    <w:sz w:val="20"/>
                    <w:szCs w:val="20"/>
                  </w:rPr>
                </w:pPr>
                <w:r w:rsidRPr="00AC39CE">
                  <w:rPr>
                    <w:rFonts w:ascii="MS Gothic" w:eastAsia="MS Gothic" w:hAnsi="MS Gothic" w:hint="eastAsia"/>
                    <w:sz w:val="20"/>
                    <w:szCs w:val="20"/>
                  </w:rPr>
                  <w:t>☐</w:t>
                </w:r>
              </w:p>
            </w:sdtContent>
          </w:sdt>
        </w:tc>
        <w:tc>
          <w:tcPr>
            <w:tcW w:w="630" w:type="dxa"/>
            <w:tcBorders>
              <w:top w:val="single" w:sz="4" w:space="0" w:color="auto"/>
              <w:left w:val="single" w:sz="4" w:space="0" w:color="auto"/>
              <w:bottom w:val="single" w:sz="4" w:space="0" w:color="auto"/>
              <w:right w:val="single" w:sz="4" w:space="0" w:color="auto"/>
            </w:tcBorders>
            <w:vAlign w:val="center"/>
          </w:tcPr>
          <w:p w14:paraId="76668402" w14:textId="3B9B046C" w:rsidR="00250014" w:rsidRPr="00AC39CE" w:rsidRDefault="00250014" w:rsidP="00EC5F7A">
            <w:pPr>
              <w:pStyle w:val="Checkbox"/>
              <w:rPr>
                <w:sz w:val="20"/>
                <w:szCs w:val="20"/>
              </w:rPr>
            </w:pPr>
            <w:r w:rsidRPr="00AC39CE">
              <w:rPr>
                <w:sz w:val="20"/>
                <w:szCs w:val="20"/>
              </w:rPr>
              <w:t>NO</w:t>
            </w:r>
          </w:p>
          <w:sdt>
            <w:sdtPr>
              <w:rPr>
                <w:sz w:val="20"/>
                <w:szCs w:val="20"/>
              </w:rPr>
              <w:id w:val="841591763"/>
              <w14:checkbox>
                <w14:checked w14:val="0"/>
                <w14:checkedState w14:val="2612" w14:font="MS Gothic"/>
                <w14:uncheckedState w14:val="2610" w14:font="MS Gothic"/>
              </w14:checkbox>
            </w:sdtPr>
            <w:sdtEndPr/>
            <w:sdtContent>
              <w:p w14:paraId="55E34786" w14:textId="61BBD8A7" w:rsidR="00250014" w:rsidRPr="00AC39CE" w:rsidRDefault="00AC39CE" w:rsidP="00EC5F7A">
                <w:pPr>
                  <w:pStyle w:val="Checkbox"/>
                  <w:rPr>
                    <w:sz w:val="20"/>
                    <w:szCs w:val="20"/>
                  </w:rPr>
                </w:pPr>
                <w:r>
                  <w:rPr>
                    <w:rFonts w:ascii="MS Gothic" w:eastAsia="MS Gothic" w:hAnsi="MS Gothic" w:hint="eastAsia"/>
                    <w:sz w:val="20"/>
                    <w:szCs w:val="20"/>
                  </w:rPr>
                  <w:t>☐</w:t>
                </w:r>
              </w:p>
            </w:sdtContent>
          </w:sdt>
        </w:tc>
        <w:tc>
          <w:tcPr>
            <w:tcW w:w="1018" w:type="dxa"/>
            <w:tcBorders>
              <w:left w:val="single" w:sz="4" w:space="0" w:color="auto"/>
            </w:tcBorders>
            <w:vAlign w:val="center"/>
          </w:tcPr>
          <w:p w14:paraId="0B3BB0D5" w14:textId="54802835" w:rsidR="00250014" w:rsidRPr="005114CE" w:rsidRDefault="00EC5F7A" w:rsidP="00EC5F7A">
            <w:pPr>
              <w:pStyle w:val="Heading4"/>
              <w:jc w:val="center"/>
              <w:outlineLvl w:val="3"/>
            </w:pPr>
            <w:r>
              <w:t xml:space="preserve"> </w:t>
            </w:r>
            <w:r w:rsidR="00250014" w:rsidRPr="005114CE">
              <w:t>Degree</w:t>
            </w:r>
            <w:r w:rsidR="004C6967">
              <w:t>(s)</w:t>
            </w:r>
            <w:r w:rsidR="00250014" w:rsidRPr="005114CE">
              <w:t>:</w:t>
            </w:r>
          </w:p>
        </w:tc>
        <w:tc>
          <w:tcPr>
            <w:tcW w:w="3392" w:type="dxa"/>
            <w:tcBorders>
              <w:bottom w:val="single" w:sz="4" w:space="0" w:color="auto"/>
            </w:tcBorders>
            <w:vAlign w:val="center"/>
          </w:tcPr>
          <w:p w14:paraId="0BFB83FE" w14:textId="46AB869A" w:rsidR="00250014" w:rsidRPr="005114CE" w:rsidRDefault="00250014" w:rsidP="00EC5F7A">
            <w:pPr>
              <w:pStyle w:val="FieldText"/>
              <w:jc w:val="center"/>
            </w:pPr>
          </w:p>
        </w:tc>
      </w:tr>
      <w:tr w:rsidR="005C78F8" w:rsidRPr="00613129" w14:paraId="46ED75BA" w14:textId="77777777" w:rsidTr="004F2AE1">
        <w:trPr>
          <w:trHeight w:val="288"/>
        </w:trPr>
        <w:tc>
          <w:tcPr>
            <w:tcW w:w="798" w:type="dxa"/>
          </w:tcPr>
          <w:p w14:paraId="0A53CD0E" w14:textId="77777777" w:rsidR="004C6967" w:rsidRDefault="004C6967" w:rsidP="00490804"/>
          <w:p w14:paraId="4B45C178" w14:textId="1AE97C57" w:rsidR="004C6967" w:rsidRPr="005114CE" w:rsidRDefault="004C6967" w:rsidP="00490804"/>
        </w:tc>
        <w:tc>
          <w:tcPr>
            <w:tcW w:w="962" w:type="dxa"/>
            <w:gridSpan w:val="2"/>
            <w:tcBorders>
              <w:top w:val="single" w:sz="4" w:space="0" w:color="auto"/>
              <w:left w:val="nil"/>
            </w:tcBorders>
          </w:tcPr>
          <w:p w14:paraId="4E1BFCFF" w14:textId="77777777" w:rsidR="004C6967" w:rsidRPr="005114CE" w:rsidRDefault="004C6967" w:rsidP="00617C65">
            <w:pPr>
              <w:pStyle w:val="FieldText"/>
            </w:pPr>
          </w:p>
        </w:tc>
        <w:tc>
          <w:tcPr>
            <w:tcW w:w="512" w:type="dxa"/>
          </w:tcPr>
          <w:p w14:paraId="22C5ABC3" w14:textId="77777777" w:rsidR="004C6967" w:rsidRPr="005114CE" w:rsidRDefault="004C6967" w:rsidP="00490804">
            <w:pPr>
              <w:pStyle w:val="Heading4"/>
              <w:outlineLvl w:val="3"/>
            </w:pPr>
          </w:p>
        </w:tc>
        <w:tc>
          <w:tcPr>
            <w:tcW w:w="1006" w:type="dxa"/>
            <w:tcBorders>
              <w:top w:val="single" w:sz="4" w:space="0" w:color="auto"/>
            </w:tcBorders>
          </w:tcPr>
          <w:p w14:paraId="145B2B9D" w14:textId="77777777" w:rsidR="004C6967" w:rsidRPr="005114CE" w:rsidRDefault="004C6967" w:rsidP="00617C65">
            <w:pPr>
              <w:pStyle w:val="FieldText"/>
            </w:pPr>
          </w:p>
        </w:tc>
        <w:tc>
          <w:tcPr>
            <w:tcW w:w="1757" w:type="dxa"/>
            <w:gridSpan w:val="2"/>
          </w:tcPr>
          <w:p w14:paraId="08A4DC5D" w14:textId="77777777" w:rsidR="004C6967" w:rsidRPr="005114CE" w:rsidRDefault="004C6967" w:rsidP="00490804">
            <w:pPr>
              <w:pStyle w:val="Heading4"/>
              <w:outlineLvl w:val="3"/>
            </w:pPr>
          </w:p>
        </w:tc>
        <w:tc>
          <w:tcPr>
            <w:tcW w:w="545" w:type="dxa"/>
            <w:tcBorders>
              <w:top w:val="single" w:sz="4" w:space="0" w:color="auto"/>
            </w:tcBorders>
          </w:tcPr>
          <w:p w14:paraId="37A68359" w14:textId="77777777" w:rsidR="004C6967" w:rsidRDefault="004C6967" w:rsidP="00490804">
            <w:pPr>
              <w:pStyle w:val="Checkbox"/>
            </w:pPr>
          </w:p>
        </w:tc>
        <w:tc>
          <w:tcPr>
            <w:tcW w:w="630" w:type="dxa"/>
            <w:tcBorders>
              <w:top w:val="single" w:sz="4" w:space="0" w:color="auto"/>
            </w:tcBorders>
          </w:tcPr>
          <w:p w14:paraId="0A09C394" w14:textId="77777777" w:rsidR="004C6967" w:rsidRDefault="004C6967" w:rsidP="00490804">
            <w:pPr>
              <w:pStyle w:val="Checkbox"/>
            </w:pPr>
          </w:p>
        </w:tc>
        <w:tc>
          <w:tcPr>
            <w:tcW w:w="1018" w:type="dxa"/>
          </w:tcPr>
          <w:p w14:paraId="33A0BADD" w14:textId="77777777" w:rsidR="004C6967" w:rsidRPr="005114CE" w:rsidRDefault="004C6967" w:rsidP="00490804">
            <w:pPr>
              <w:pStyle w:val="Heading4"/>
              <w:outlineLvl w:val="3"/>
            </w:pPr>
          </w:p>
        </w:tc>
        <w:tc>
          <w:tcPr>
            <w:tcW w:w="3392" w:type="dxa"/>
            <w:tcBorders>
              <w:top w:val="single" w:sz="4" w:space="0" w:color="auto"/>
              <w:bottom w:val="single" w:sz="4" w:space="0" w:color="auto"/>
            </w:tcBorders>
          </w:tcPr>
          <w:p w14:paraId="382D8FAB" w14:textId="0F6BDC45" w:rsidR="004C6967" w:rsidRPr="005114CE" w:rsidRDefault="004C6967" w:rsidP="00617C65">
            <w:pPr>
              <w:pStyle w:val="FieldText"/>
            </w:pPr>
          </w:p>
        </w:tc>
      </w:tr>
      <w:tr w:rsidR="005C78F8" w:rsidRPr="00613129" w14:paraId="73478885" w14:textId="77777777" w:rsidTr="004F2AE1">
        <w:trPr>
          <w:trHeight w:val="197"/>
        </w:trPr>
        <w:tc>
          <w:tcPr>
            <w:tcW w:w="811" w:type="dxa"/>
            <w:gridSpan w:val="2"/>
          </w:tcPr>
          <w:p w14:paraId="51F8AF72" w14:textId="58E67AC8" w:rsidR="00186CF8" w:rsidRDefault="00673412" w:rsidP="00887923">
            <w:r>
              <w:t>Graduate</w:t>
            </w:r>
          </w:p>
          <w:p w14:paraId="3DF9B07A" w14:textId="7B0A2EC2" w:rsidR="00887923" w:rsidRPr="005114CE" w:rsidRDefault="003602CA" w:rsidP="00887923">
            <w:r>
              <w:t>Program</w:t>
            </w:r>
          </w:p>
        </w:tc>
        <w:tc>
          <w:tcPr>
            <w:tcW w:w="3304" w:type="dxa"/>
            <w:gridSpan w:val="4"/>
            <w:tcBorders>
              <w:left w:val="nil"/>
              <w:bottom w:val="single" w:sz="4" w:space="0" w:color="auto"/>
            </w:tcBorders>
          </w:tcPr>
          <w:p w14:paraId="2EF40FFD" w14:textId="2E6DAED5" w:rsidR="00887923" w:rsidRPr="005114CE" w:rsidRDefault="00887923" w:rsidP="00887923">
            <w:pPr>
              <w:pStyle w:val="FieldText"/>
            </w:pPr>
          </w:p>
        </w:tc>
        <w:tc>
          <w:tcPr>
            <w:tcW w:w="920" w:type="dxa"/>
            <w:tcBorders>
              <w:left w:val="nil"/>
            </w:tcBorders>
          </w:tcPr>
          <w:p w14:paraId="64162451" w14:textId="717415B5" w:rsidR="00887923" w:rsidRPr="005114CE" w:rsidRDefault="00887923" w:rsidP="00887923">
            <w:pPr>
              <w:pStyle w:val="Heading4"/>
              <w:outlineLvl w:val="3"/>
            </w:pPr>
            <w:r>
              <w:t>Location</w:t>
            </w:r>
            <w:r w:rsidRPr="005114CE">
              <w:t>:</w:t>
            </w:r>
          </w:p>
        </w:tc>
        <w:tc>
          <w:tcPr>
            <w:tcW w:w="5585" w:type="dxa"/>
            <w:gridSpan w:val="4"/>
            <w:tcBorders>
              <w:bottom w:val="single" w:sz="4" w:space="0" w:color="auto"/>
            </w:tcBorders>
          </w:tcPr>
          <w:p w14:paraId="407C153C" w14:textId="16E0FE65" w:rsidR="00887923" w:rsidRPr="005114CE" w:rsidRDefault="00887923" w:rsidP="00887923">
            <w:pPr>
              <w:pStyle w:val="FieldText"/>
            </w:pPr>
          </w:p>
        </w:tc>
      </w:tr>
      <w:bookmarkEnd w:id="7"/>
      <w:tr w:rsidR="004B16C3" w:rsidRPr="00613129" w14:paraId="2FA034F2" w14:textId="77777777" w:rsidTr="004F2AE1">
        <w:trPr>
          <w:trHeight w:val="330"/>
        </w:trPr>
        <w:tc>
          <w:tcPr>
            <w:tcW w:w="798" w:type="dxa"/>
            <w:vMerge w:val="restart"/>
          </w:tcPr>
          <w:p w14:paraId="7BE624EA" w14:textId="48E4DFB7" w:rsidR="004B16C3" w:rsidRPr="005114CE" w:rsidRDefault="004B16C3" w:rsidP="0020285C">
            <w:r w:rsidRPr="005114CE">
              <w:t>From:</w:t>
            </w:r>
          </w:p>
        </w:tc>
        <w:tc>
          <w:tcPr>
            <w:tcW w:w="962" w:type="dxa"/>
            <w:gridSpan w:val="2"/>
            <w:vMerge w:val="restart"/>
            <w:tcBorders>
              <w:top w:val="single" w:sz="4" w:space="0" w:color="auto"/>
              <w:left w:val="nil"/>
            </w:tcBorders>
          </w:tcPr>
          <w:p w14:paraId="472323C9" w14:textId="4D452B6F" w:rsidR="004B16C3" w:rsidRPr="005114CE" w:rsidRDefault="004B16C3" w:rsidP="0020285C">
            <w:pPr>
              <w:pStyle w:val="FieldText"/>
            </w:pPr>
          </w:p>
        </w:tc>
        <w:tc>
          <w:tcPr>
            <w:tcW w:w="512" w:type="dxa"/>
            <w:vMerge w:val="restart"/>
          </w:tcPr>
          <w:p w14:paraId="2A20BCBF" w14:textId="679AD1DF" w:rsidR="004B16C3" w:rsidRPr="005114CE" w:rsidRDefault="004B16C3" w:rsidP="0028578C">
            <w:pPr>
              <w:pStyle w:val="Heading4"/>
              <w:jc w:val="center"/>
              <w:outlineLvl w:val="3"/>
            </w:pPr>
            <w:r w:rsidRPr="005114CE">
              <w:t>To:</w:t>
            </w:r>
          </w:p>
        </w:tc>
        <w:tc>
          <w:tcPr>
            <w:tcW w:w="1006" w:type="dxa"/>
            <w:vMerge w:val="restart"/>
            <w:tcBorders>
              <w:top w:val="single" w:sz="4" w:space="0" w:color="auto"/>
              <w:left w:val="nil"/>
            </w:tcBorders>
          </w:tcPr>
          <w:p w14:paraId="44F5C65A" w14:textId="77777777" w:rsidR="004B16C3" w:rsidRPr="005114CE" w:rsidRDefault="004B16C3" w:rsidP="0020285C">
            <w:pPr>
              <w:pStyle w:val="FieldText"/>
            </w:pPr>
          </w:p>
        </w:tc>
        <w:tc>
          <w:tcPr>
            <w:tcW w:w="1757" w:type="dxa"/>
            <w:gridSpan w:val="2"/>
            <w:vMerge w:val="restart"/>
          </w:tcPr>
          <w:p w14:paraId="23C731CE" w14:textId="1897D767" w:rsidR="004B16C3" w:rsidRPr="005114CE" w:rsidRDefault="004B16C3" w:rsidP="00FB1B09">
            <w:pPr>
              <w:pStyle w:val="Heading4"/>
              <w:jc w:val="center"/>
              <w:outlineLvl w:val="3"/>
            </w:pPr>
            <w:r w:rsidRPr="005114CE">
              <w:t>Did you graduate?</w:t>
            </w:r>
          </w:p>
        </w:tc>
        <w:tc>
          <w:tcPr>
            <w:tcW w:w="545" w:type="dxa"/>
            <w:tcBorders>
              <w:top w:val="single" w:sz="2" w:space="0" w:color="000000"/>
              <w:bottom w:val="single" w:sz="2" w:space="0" w:color="000000"/>
            </w:tcBorders>
          </w:tcPr>
          <w:p w14:paraId="295618C7" w14:textId="23548CF9" w:rsidR="004B16C3" w:rsidRPr="005114CE" w:rsidRDefault="004B16C3" w:rsidP="004B16C3">
            <w:pPr>
              <w:pStyle w:val="Checkbox"/>
              <w:jc w:val="left"/>
            </w:pPr>
          </w:p>
        </w:tc>
        <w:tc>
          <w:tcPr>
            <w:tcW w:w="630" w:type="dxa"/>
            <w:tcBorders>
              <w:top w:val="single" w:sz="2" w:space="0" w:color="000000"/>
              <w:bottom w:val="single" w:sz="2" w:space="0" w:color="000000"/>
            </w:tcBorders>
          </w:tcPr>
          <w:p w14:paraId="37240F4C" w14:textId="62504565" w:rsidR="004B16C3" w:rsidRPr="005114CE" w:rsidRDefault="004B16C3" w:rsidP="0020285C">
            <w:pPr>
              <w:pStyle w:val="Checkbox"/>
            </w:pPr>
          </w:p>
        </w:tc>
        <w:tc>
          <w:tcPr>
            <w:tcW w:w="1018" w:type="dxa"/>
            <w:vMerge w:val="restart"/>
            <w:tcBorders>
              <w:left w:val="nil"/>
            </w:tcBorders>
          </w:tcPr>
          <w:p w14:paraId="7D6BAD39" w14:textId="06C22DC0" w:rsidR="004B16C3" w:rsidRPr="005114CE" w:rsidRDefault="004B16C3" w:rsidP="004B16C3">
            <w:pPr>
              <w:pStyle w:val="Heading4"/>
              <w:jc w:val="left"/>
              <w:outlineLvl w:val="3"/>
            </w:pPr>
            <w:r>
              <w:t xml:space="preserve">  </w:t>
            </w:r>
            <w:r w:rsidRPr="005114CE">
              <w:t>Degree:</w:t>
            </w:r>
          </w:p>
        </w:tc>
        <w:tc>
          <w:tcPr>
            <w:tcW w:w="3392" w:type="dxa"/>
            <w:vMerge w:val="restart"/>
            <w:tcBorders>
              <w:bottom w:val="single" w:sz="2" w:space="0" w:color="000000"/>
            </w:tcBorders>
          </w:tcPr>
          <w:p w14:paraId="26E16303" w14:textId="77777777" w:rsidR="004B16C3" w:rsidRPr="005114CE" w:rsidRDefault="004B16C3" w:rsidP="0020285C">
            <w:pPr>
              <w:pStyle w:val="FieldText"/>
            </w:pPr>
          </w:p>
        </w:tc>
      </w:tr>
      <w:tr w:rsidR="004B16C3" w:rsidRPr="00613129" w14:paraId="6A089FD9" w14:textId="77777777" w:rsidTr="004F2AE1">
        <w:trPr>
          <w:trHeight w:val="238"/>
        </w:trPr>
        <w:tc>
          <w:tcPr>
            <w:tcW w:w="798" w:type="dxa"/>
            <w:vMerge/>
          </w:tcPr>
          <w:p w14:paraId="60E2D83A" w14:textId="77777777" w:rsidR="004B16C3" w:rsidRDefault="004B16C3" w:rsidP="0020285C"/>
        </w:tc>
        <w:tc>
          <w:tcPr>
            <w:tcW w:w="962" w:type="dxa"/>
            <w:gridSpan w:val="2"/>
            <w:vMerge/>
            <w:tcBorders>
              <w:left w:val="nil"/>
              <w:bottom w:val="single" w:sz="4" w:space="0" w:color="auto"/>
            </w:tcBorders>
          </w:tcPr>
          <w:p w14:paraId="798E1830" w14:textId="77777777" w:rsidR="004B16C3" w:rsidRPr="005114CE" w:rsidRDefault="004B16C3" w:rsidP="0020285C">
            <w:pPr>
              <w:pStyle w:val="FieldText"/>
            </w:pPr>
          </w:p>
        </w:tc>
        <w:tc>
          <w:tcPr>
            <w:tcW w:w="512" w:type="dxa"/>
            <w:vMerge/>
          </w:tcPr>
          <w:p w14:paraId="5B42D196" w14:textId="77777777" w:rsidR="004B16C3" w:rsidRPr="005114CE" w:rsidRDefault="004B16C3" w:rsidP="0028578C">
            <w:pPr>
              <w:pStyle w:val="Heading4"/>
              <w:jc w:val="center"/>
              <w:outlineLvl w:val="3"/>
            </w:pPr>
          </w:p>
        </w:tc>
        <w:tc>
          <w:tcPr>
            <w:tcW w:w="1006" w:type="dxa"/>
            <w:vMerge/>
            <w:tcBorders>
              <w:left w:val="nil"/>
              <w:bottom w:val="single" w:sz="4" w:space="0" w:color="auto"/>
            </w:tcBorders>
          </w:tcPr>
          <w:p w14:paraId="2D6F53EA" w14:textId="77777777" w:rsidR="004B16C3" w:rsidRPr="005114CE" w:rsidRDefault="004B16C3" w:rsidP="0020285C">
            <w:pPr>
              <w:pStyle w:val="FieldText"/>
            </w:pPr>
          </w:p>
        </w:tc>
        <w:tc>
          <w:tcPr>
            <w:tcW w:w="1757" w:type="dxa"/>
            <w:gridSpan w:val="2"/>
            <w:vMerge/>
            <w:tcBorders>
              <w:right w:val="single" w:sz="2" w:space="0" w:color="000000"/>
            </w:tcBorders>
          </w:tcPr>
          <w:p w14:paraId="22F30B7B" w14:textId="77777777" w:rsidR="004B16C3" w:rsidRPr="005114CE" w:rsidRDefault="004B16C3" w:rsidP="00FB1B09">
            <w:pPr>
              <w:pStyle w:val="Heading4"/>
              <w:jc w:val="center"/>
              <w:outlineLvl w:val="3"/>
            </w:pPr>
          </w:p>
        </w:tc>
        <w:tc>
          <w:tcPr>
            <w:tcW w:w="545" w:type="dxa"/>
            <w:tcBorders>
              <w:top w:val="single" w:sz="2" w:space="0" w:color="000000"/>
              <w:left w:val="single" w:sz="2" w:space="0" w:color="000000"/>
              <w:bottom w:val="single" w:sz="2" w:space="0" w:color="000000"/>
              <w:right w:val="single" w:sz="2" w:space="0" w:color="000000"/>
            </w:tcBorders>
          </w:tcPr>
          <w:p w14:paraId="3B33AC0B" w14:textId="77777777" w:rsidR="004B16C3" w:rsidRPr="00AC39CE" w:rsidRDefault="004B16C3" w:rsidP="004B16C3">
            <w:pPr>
              <w:pStyle w:val="Checkbox"/>
              <w:rPr>
                <w:sz w:val="20"/>
                <w:szCs w:val="20"/>
              </w:rPr>
            </w:pPr>
            <w:r w:rsidRPr="00AC39CE">
              <w:rPr>
                <w:sz w:val="20"/>
                <w:szCs w:val="20"/>
              </w:rPr>
              <w:t>YES</w:t>
            </w:r>
          </w:p>
          <w:sdt>
            <w:sdtPr>
              <w:rPr>
                <w:sz w:val="20"/>
                <w:szCs w:val="20"/>
              </w:rPr>
              <w:id w:val="-361818513"/>
              <w14:checkbox>
                <w14:checked w14:val="0"/>
                <w14:checkedState w14:val="2612" w14:font="MS Gothic"/>
                <w14:uncheckedState w14:val="2610" w14:font="MS Gothic"/>
              </w14:checkbox>
            </w:sdtPr>
            <w:sdtEndPr/>
            <w:sdtContent>
              <w:p w14:paraId="610C2E7F" w14:textId="79728F8D" w:rsidR="004B16C3" w:rsidRPr="00AC39CE" w:rsidRDefault="00EC5F7A" w:rsidP="0020285C">
                <w:pPr>
                  <w:pStyle w:val="Checkbox"/>
                  <w:rPr>
                    <w:sz w:val="20"/>
                    <w:szCs w:val="20"/>
                  </w:rPr>
                </w:pPr>
                <w:r w:rsidRPr="00AC39CE">
                  <w:rPr>
                    <w:rFonts w:ascii="MS Gothic" w:eastAsia="MS Gothic" w:hAnsi="MS Gothic" w:hint="eastAsia"/>
                    <w:sz w:val="20"/>
                    <w:szCs w:val="20"/>
                  </w:rPr>
                  <w:t>☐</w:t>
                </w:r>
              </w:p>
            </w:sdtContent>
          </w:sdt>
        </w:tc>
        <w:tc>
          <w:tcPr>
            <w:tcW w:w="630" w:type="dxa"/>
            <w:tcBorders>
              <w:top w:val="single" w:sz="2" w:space="0" w:color="000000"/>
              <w:left w:val="single" w:sz="2" w:space="0" w:color="000000"/>
              <w:bottom w:val="single" w:sz="2" w:space="0" w:color="000000"/>
              <w:right w:val="single" w:sz="2" w:space="0" w:color="000000"/>
            </w:tcBorders>
          </w:tcPr>
          <w:p w14:paraId="383E382C" w14:textId="77777777" w:rsidR="004B16C3" w:rsidRPr="00AC39CE" w:rsidRDefault="004B16C3" w:rsidP="004B16C3">
            <w:pPr>
              <w:pStyle w:val="Checkbox"/>
              <w:rPr>
                <w:sz w:val="20"/>
                <w:szCs w:val="20"/>
              </w:rPr>
            </w:pPr>
            <w:r w:rsidRPr="00AC39CE">
              <w:rPr>
                <w:sz w:val="20"/>
                <w:szCs w:val="20"/>
              </w:rPr>
              <w:t>NO</w:t>
            </w:r>
          </w:p>
          <w:sdt>
            <w:sdtPr>
              <w:rPr>
                <w:sz w:val="20"/>
                <w:szCs w:val="20"/>
              </w:rPr>
              <w:id w:val="-1128240141"/>
              <w14:checkbox>
                <w14:checked w14:val="0"/>
                <w14:checkedState w14:val="2612" w14:font="MS Gothic"/>
                <w14:uncheckedState w14:val="2610" w14:font="MS Gothic"/>
              </w14:checkbox>
            </w:sdtPr>
            <w:sdtEndPr/>
            <w:sdtContent>
              <w:p w14:paraId="2B609C8C" w14:textId="4D24E57B" w:rsidR="004B16C3" w:rsidRPr="00AC39CE" w:rsidRDefault="00AC39CE" w:rsidP="0020285C">
                <w:pPr>
                  <w:pStyle w:val="Checkbox"/>
                  <w:rPr>
                    <w:sz w:val="20"/>
                    <w:szCs w:val="20"/>
                  </w:rPr>
                </w:pPr>
                <w:r w:rsidRPr="00AC39CE">
                  <w:rPr>
                    <w:rFonts w:ascii="MS Gothic" w:eastAsia="MS Gothic" w:hAnsi="MS Gothic" w:hint="eastAsia"/>
                    <w:sz w:val="20"/>
                    <w:szCs w:val="20"/>
                  </w:rPr>
                  <w:t>☐</w:t>
                </w:r>
              </w:p>
            </w:sdtContent>
          </w:sdt>
        </w:tc>
        <w:tc>
          <w:tcPr>
            <w:tcW w:w="1018" w:type="dxa"/>
            <w:vMerge/>
            <w:tcBorders>
              <w:left w:val="single" w:sz="2" w:space="0" w:color="000000"/>
            </w:tcBorders>
          </w:tcPr>
          <w:p w14:paraId="34627B9B" w14:textId="77777777" w:rsidR="004B16C3" w:rsidRPr="005114CE" w:rsidRDefault="004B16C3" w:rsidP="0020285C">
            <w:pPr>
              <w:pStyle w:val="Heading4"/>
              <w:outlineLvl w:val="3"/>
            </w:pPr>
          </w:p>
        </w:tc>
        <w:tc>
          <w:tcPr>
            <w:tcW w:w="3392" w:type="dxa"/>
            <w:vMerge/>
            <w:tcBorders>
              <w:bottom w:val="single" w:sz="2" w:space="0" w:color="000000"/>
            </w:tcBorders>
          </w:tcPr>
          <w:p w14:paraId="412CAD7E" w14:textId="77777777" w:rsidR="004B16C3" w:rsidRPr="005114CE" w:rsidRDefault="004B16C3" w:rsidP="0020285C">
            <w:pPr>
              <w:pStyle w:val="FieldText"/>
            </w:pPr>
          </w:p>
        </w:tc>
      </w:tr>
      <w:tr w:rsidR="00673412" w:rsidRPr="00613129" w14:paraId="27CD194F" w14:textId="77777777" w:rsidTr="004F2AE1">
        <w:trPr>
          <w:trHeight w:val="288"/>
        </w:trPr>
        <w:tc>
          <w:tcPr>
            <w:tcW w:w="811" w:type="dxa"/>
            <w:gridSpan w:val="2"/>
          </w:tcPr>
          <w:p w14:paraId="0AEBD6B3" w14:textId="2475D612" w:rsidR="00673412" w:rsidRPr="00673412" w:rsidRDefault="00673412" w:rsidP="0020285C">
            <w:pPr>
              <w:rPr>
                <w:sz w:val="18"/>
                <w:szCs w:val="18"/>
              </w:rPr>
            </w:pPr>
          </w:p>
        </w:tc>
        <w:tc>
          <w:tcPr>
            <w:tcW w:w="3304" w:type="dxa"/>
            <w:gridSpan w:val="4"/>
          </w:tcPr>
          <w:p w14:paraId="14984435" w14:textId="00737272" w:rsidR="00673412" w:rsidRPr="005114CE" w:rsidRDefault="00673412" w:rsidP="0020285C">
            <w:pPr>
              <w:pStyle w:val="FieldText"/>
            </w:pPr>
          </w:p>
        </w:tc>
        <w:tc>
          <w:tcPr>
            <w:tcW w:w="920" w:type="dxa"/>
            <w:tcBorders>
              <w:left w:val="nil"/>
            </w:tcBorders>
          </w:tcPr>
          <w:p w14:paraId="307D5B0E" w14:textId="6FAE6815" w:rsidR="00673412" w:rsidRPr="005114CE" w:rsidRDefault="00673412" w:rsidP="0020285C">
            <w:pPr>
              <w:pStyle w:val="Heading4"/>
              <w:outlineLvl w:val="3"/>
            </w:pPr>
          </w:p>
        </w:tc>
        <w:tc>
          <w:tcPr>
            <w:tcW w:w="5585" w:type="dxa"/>
            <w:gridSpan w:val="4"/>
          </w:tcPr>
          <w:p w14:paraId="1150DB92" w14:textId="01596835" w:rsidR="004C6967" w:rsidRDefault="004C6967" w:rsidP="0020285C">
            <w:pPr>
              <w:pStyle w:val="FieldText"/>
            </w:pPr>
          </w:p>
          <w:p w14:paraId="541AEB98" w14:textId="57F2959B" w:rsidR="00673412" w:rsidRPr="005114CE" w:rsidRDefault="00673412" w:rsidP="0020285C">
            <w:pPr>
              <w:pStyle w:val="FieldText"/>
            </w:pPr>
          </w:p>
        </w:tc>
      </w:tr>
    </w:tbl>
    <w:p w14:paraId="726AEC5A" w14:textId="5DFF7C03" w:rsidR="000A7FA4" w:rsidRDefault="004B16C3">
      <w:r>
        <w:rPr>
          <w:noProof/>
        </w:rPr>
        <mc:AlternateContent>
          <mc:Choice Requires="wps">
            <w:drawing>
              <wp:anchor distT="45720" distB="45720" distL="114300" distR="114300" simplePos="0" relativeHeight="251659264" behindDoc="0" locked="0" layoutInCell="1" allowOverlap="1" wp14:anchorId="0A23B243" wp14:editId="1A696D9F">
                <wp:simplePos x="0" y="0"/>
                <wp:positionH relativeFrom="column">
                  <wp:posOffset>-209550</wp:posOffset>
                </wp:positionH>
                <wp:positionV relativeFrom="paragraph">
                  <wp:posOffset>-113665</wp:posOffset>
                </wp:positionV>
                <wp:extent cx="6829425" cy="1409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9700"/>
                        </a:xfrm>
                        <a:prstGeom prst="rect">
                          <a:avLst/>
                        </a:prstGeom>
                        <a:solidFill>
                          <a:srgbClr val="FFFFFF"/>
                        </a:solidFill>
                        <a:ln w="9525">
                          <a:solidFill>
                            <a:srgbClr val="000000"/>
                          </a:solidFill>
                          <a:miter lim="800000"/>
                          <a:headEnd/>
                          <a:tailEnd/>
                        </a:ln>
                      </wps:spPr>
                      <wps:txbx>
                        <w:txbxContent>
                          <w:p w14:paraId="6D4B6973" w14:textId="550E5883" w:rsidR="00512592" w:rsidRPr="004B16C3" w:rsidRDefault="00512592" w:rsidP="000A7FA4">
                            <w:pPr>
                              <w:jc w:val="center"/>
                              <w:rPr>
                                <w:u w:val="single"/>
                              </w:rPr>
                            </w:pPr>
                            <w:r w:rsidRPr="004B16C3">
                              <w:rPr>
                                <w:u w:val="single"/>
                              </w:rPr>
                              <w:t>Any Additional Applicable Education/Training</w:t>
                            </w:r>
                          </w:p>
                          <w:p w14:paraId="03BBA821" w14:textId="5AC562A7" w:rsidR="00512592" w:rsidRDefault="00512592" w:rsidP="004C69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3B243" id="_x0000_t202" coordsize="21600,21600" o:spt="202" path="m,l,21600r21600,l21600,xe">
                <v:stroke joinstyle="miter"/>
                <v:path gradientshapeok="t" o:connecttype="rect"/>
              </v:shapetype>
              <v:shape id="Text Box 2" o:spid="_x0000_s1026" type="#_x0000_t202" style="position:absolute;margin-left:-16.5pt;margin-top:-8.95pt;width:537.75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">
                <v:textbox>
                  <w:txbxContent>
                    <w:p w14:paraId="6D4B6973" w14:textId="550E5883" w:rsidR="00512592" w:rsidRPr="004B16C3" w:rsidRDefault="00512592" w:rsidP="000A7FA4">
                      <w:pPr>
                        <w:jc w:val="center"/>
                        <w:rPr>
                          <w:u w:val="single"/>
                        </w:rPr>
                      </w:pPr>
                      <w:r w:rsidRPr="004B16C3">
                        <w:rPr>
                          <w:u w:val="single"/>
                        </w:rPr>
                        <w:t>Any Additional Applicable Education/Training</w:t>
                      </w:r>
                    </w:p>
                    <w:p w14:paraId="03BBA821" w14:textId="5AC562A7" w:rsidR="00512592" w:rsidRDefault="00512592" w:rsidP="004C6967"/>
                  </w:txbxContent>
                </v:textbox>
              </v:shape>
            </w:pict>
          </mc:Fallback>
        </mc:AlternateContent>
      </w:r>
    </w:p>
    <w:p w14:paraId="3CFDFA5F" w14:textId="3BE36DF7" w:rsidR="000A7FA4" w:rsidRDefault="000A7FA4"/>
    <w:p w14:paraId="65E2A2D6" w14:textId="47E822DF" w:rsidR="000A7FA4" w:rsidRDefault="000A7FA4"/>
    <w:p w14:paraId="584E43D8" w14:textId="32A74B67" w:rsidR="000A7FA4" w:rsidRDefault="000A7FA4"/>
    <w:p w14:paraId="4E90EF66" w14:textId="5AA23B3C" w:rsidR="000A7FA4" w:rsidRDefault="000A7FA4"/>
    <w:p w14:paraId="1CC74D75" w14:textId="157D1D5B" w:rsidR="005C78F8" w:rsidRDefault="005C78F8"/>
    <w:p w14:paraId="7BDBD664" w14:textId="3BBCAC38" w:rsidR="005C78F8" w:rsidRDefault="005C78F8"/>
    <w:p w14:paraId="5027BDC7" w14:textId="77777777" w:rsidR="005C78F8" w:rsidRDefault="005C78F8"/>
    <w:p w14:paraId="1A4D3B79" w14:textId="59E733E9" w:rsidR="00330050" w:rsidRDefault="000A7FA4">
      <w:r>
        <w:rPr>
          <w:noProof/>
        </w:rPr>
        <mc:AlternateContent>
          <mc:Choice Requires="wps">
            <w:drawing>
              <wp:anchor distT="45720" distB="45720" distL="114300" distR="114300" simplePos="0" relativeHeight="251661312" behindDoc="0" locked="0" layoutInCell="1" allowOverlap="1" wp14:anchorId="5DE8DDB8" wp14:editId="490CDA1E">
                <wp:simplePos x="0" y="0"/>
                <wp:positionH relativeFrom="column">
                  <wp:posOffset>1181100</wp:posOffset>
                </wp:positionH>
                <wp:positionV relativeFrom="paragraph">
                  <wp:posOffset>-7896225</wp:posOffset>
                </wp:positionV>
                <wp:extent cx="2360930" cy="1404620"/>
                <wp:effectExtent l="0" t="0" r="2032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1644962668"/>
                              <w:placeholder>
                                <w:docPart w:val="7B3FBEC17CEF44059BA07C69477FCE57"/>
                              </w:placeholder>
                              <w:temporary/>
                              <w:showingPlcHdr/>
                              <w15:appearance w15:val="hidden"/>
                            </w:sdtPr>
                            <w:sdtEndPr/>
                            <w:sdtContent>
                              <w:p w14:paraId="3FE61074" w14:textId="77777777" w:rsidR="00512592" w:rsidRDefault="005125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8DDB8" id="_x0000_s1027" type="#_x0000_t202" style="position:absolute;margin-left:93pt;margin-top:-621.75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">
                <v:textbox style="mso-fit-shape-to-text:t">
                  <w:txbxContent>
                    <w:sdt>
                      <w:sdtPr>
                        <w:id w:val="-1644962668"/>
                        <w:placeholder>
                          <w:docPart w:val="7B3FBEC17CEF44059BA07C69477FCE57"/>
                        </w:placeholder>
                        <w:temporary/>
                        <w:showingPlcHdr/>
                        <w15:appearance w15:val="hidden"/>
                      </w:sdtPr>
                      <w:sdtEndPr/>
                      <w:sdtContent>
                        <w:p w14:paraId="3FE61074" w14:textId="77777777" w:rsidR="00512592" w:rsidRDefault="00512592">
                          <w:r>
                            <w:t>[Grab your reader’s attention with a great quote from the document or use this space to emphasize a key point. To place this text box anywhere on the page, just drag it.]</w:t>
                          </w:r>
                        </w:p>
                      </w:sdtContent>
                    </w:sdt>
                  </w:txbxContent>
                </v:textbox>
              </v:shape>
            </w:pict>
          </mc:Fallback>
        </mc:AlternateContent>
      </w:r>
    </w:p>
    <w:p w14:paraId="3F4DE313" w14:textId="1A0F71F3" w:rsidR="00330050" w:rsidRDefault="00330050" w:rsidP="00887923">
      <w:pPr>
        <w:pStyle w:val="Heading2"/>
      </w:pPr>
      <w:r>
        <w:t>References</w:t>
      </w:r>
    </w:p>
    <w:p w14:paraId="2A0D1D01" w14:textId="0ABE87FC" w:rsidR="00330050" w:rsidRDefault="00330050" w:rsidP="00490804">
      <w:pPr>
        <w:pStyle w:val="Italic"/>
      </w:pPr>
      <w:r w:rsidRPr="007F3D5B">
        <w:t>Please list three professional references.</w:t>
      </w:r>
    </w:p>
    <w:tbl>
      <w:tblPr>
        <w:tblStyle w:val="PlainTable3"/>
        <w:tblW w:w="5049" w:type="pct"/>
        <w:tblLayout w:type="fixed"/>
        <w:tblLook w:val="0620" w:firstRow="1" w:lastRow="0" w:firstColumn="0" w:lastColumn="0" w:noHBand="1" w:noVBand="1"/>
      </w:tblPr>
      <w:tblGrid>
        <w:gridCol w:w="1260"/>
        <w:gridCol w:w="5499"/>
        <w:gridCol w:w="1350"/>
        <w:gridCol w:w="2070"/>
      </w:tblGrid>
      <w:tr w:rsidR="000F2DF4" w:rsidRPr="005114CE" w14:paraId="7F6EB3CE" w14:textId="77777777" w:rsidTr="00EC5F7A">
        <w:trPr>
          <w:cnfStyle w:val="100000000000" w:firstRow="1" w:lastRow="0" w:firstColumn="0" w:lastColumn="0" w:oddVBand="0" w:evenVBand="0" w:oddHBand="0" w:evenHBand="0" w:firstRowFirstColumn="0" w:firstRowLastColumn="0" w:lastRowFirstColumn="0" w:lastRowLastColumn="0"/>
          <w:trHeight w:val="360"/>
        </w:trPr>
        <w:tc>
          <w:tcPr>
            <w:tcW w:w="1260" w:type="dxa"/>
          </w:tcPr>
          <w:p w14:paraId="541E85AE" w14:textId="77777777" w:rsidR="000F2DF4" w:rsidRPr="005114CE" w:rsidRDefault="000F2DF4" w:rsidP="00490804">
            <w:r w:rsidRPr="005114CE">
              <w:t>Full Name:</w:t>
            </w:r>
          </w:p>
        </w:tc>
        <w:tc>
          <w:tcPr>
            <w:tcW w:w="5499" w:type="dxa"/>
            <w:tcBorders>
              <w:bottom w:val="single" w:sz="4" w:space="0" w:color="auto"/>
            </w:tcBorders>
          </w:tcPr>
          <w:p w14:paraId="31FB47A4" w14:textId="75C1CFFB" w:rsidR="000F2DF4" w:rsidRPr="009C220D" w:rsidRDefault="000F2DF4" w:rsidP="00A211B2">
            <w:pPr>
              <w:pStyle w:val="FieldText"/>
            </w:pPr>
          </w:p>
        </w:tc>
        <w:tc>
          <w:tcPr>
            <w:tcW w:w="1350" w:type="dxa"/>
          </w:tcPr>
          <w:p w14:paraId="0FF839D8"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40CFD016" w14:textId="77777777" w:rsidR="000F2DF4" w:rsidRPr="009C220D" w:rsidRDefault="000F2DF4" w:rsidP="00A211B2">
            <w:pPr>
              <w:pStyle w:val="FieldText"/>
            </w:pPr>
          </w:p>
        </w:tc>
      </w:tr>
      <w:tr w:rsidR="000F2DF4" w:rsidRPr="005114CE" w14:paraId="30ABF8ED" w14:textId="77777777" w:rsidTr="00EC5F7A">
        <w:trPr>
          <w:trHeight w:val="360"/>
        </w:trPr>
        <w:tc>
          <w:tcPr>
            <w:tcW w:w="1260" w:type="dxa"/>
          </w:tcPr>
          <w:p w14:paraId="54F4E18B" w14:textId="77777777" w:rsidR="000F2DF4" w:rsidRPr="005114CE" w:rsidRDefault="000D2539" w:rsidP="00490804">
            <w:r>
              <w:t>Company</w:t>
            </w:r>
            <w:r w:rsidR="004A4198" w:rsidRPr="005114CE">
              <w:t>:</w:t>
            </w:r>
          </w:p>
        </w:tc>
        <w:tc>
          <w:tcPr>
            <w:tcW w:w="5499" w:type="dxa"/>
            <w:tcBorders>
              <w:top w:val="single" w:sz="4" w:space="0" w:color="auto"/>
              <w:bottom w:val="single" w:sz="4" w:space="0" w:color="auto"/>
            </w:tcBorders>
          </w:tcPr>
          <w:p w14:paraId="517D6723" w14:textId="2560D89C" w:rsidR="000F2DF4" w:rsidRPr="009C220D" w:rsidRDefault="000F2DF4" w:rsidP="00A211B2">
            <w:pPr>
              <w:pStyle w:val="FieldText"/>
            </w:pPr>
          </w:p>
        </w:tc>
        <w:tc>
          <w:tcPr>
            <w:tcW w:w="1350" w:type="dxa"/>
          </w:tcPr>
          <w:p w14:paraId="52EA9B28"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0D4F2786" w14:textId="77777777" w:rsidR="000F2DF4" w:rsidRPr="009C220D" w:rsidRDefault="000F2DF4" w:rsidP="00682C69">
            <w:pPr>
              <w:pStyle w:val="FieldText"/>
            </w:pPr>
          </w:p>
        </w:tc>
      </w:tr>
      <w:tr w:rsidR="00BD103E" w:rsidRPr="005114CE" w14:paraId="670F90D4" w14:textId="77777777" w:rsidTr="00EC5F7A">
        <w:trPr>
          <w:trHeight w:val="360"/>
        </w:trPr>
        <w:tc>
          <w:tcPr>
            <w:tcW w:w="1260" w:type="dxa"/>
            <w:tcBorders>
              <w:bottom w:val="single" w:sz="4" w:space="0" w:color="auto"/>
            </w:tcBorders>
          </w:tcPr>
          <w:p w14:paraId="50796D3F" w14:textId="04A4ED49" w:rsidR="00BD103E" w:rsidRPr="00EC5F7A" w:rsidRDefault="00EC5F7A" w:rsidP="00490804">
            <w:pPr>
              <w:rPr>
                <w:sz w:val="18"/>
                <w:szCs w:val="18"/>
              </w:rPr>
            </w:pPr>
            <w:r w:rsidRPr="00EC5F7A">
              <w:rPr>
                <w:sz w:val="18"/>
                <w:szCs w:val="18"/>
              </w:rPr>
              <w:t>Additional Info</w:t>
            </w:r>
            <w:r>
              <w:rPr>
                <w:sz w:val="18"/>
                <w:szCs w:val="18"/>
              </w:rPr>
              <w:t>:</w:t>
            </w:r>
          </w:p>
        </w:tc>
        <w:tc>
          <w:tcPr>
            <w:tcW w:w="5499" w:type="dxa"/>
            <w:tcBorders>
              <w:top w:val="single" w:sz="4" w:space="0" w:color="auto"/>
              <w:bottom w:val="single" w:sz="4" w:space="0" w:color="auto"/>
            </w:tcBorders>
          </w:tcPr>
          <w:p w14:paraId="5D60D8DC" w14:textId="7A82B0AC" w:rsidR="00BD103E" w:rsidRPr="009C220D" w:rsidRDefault="00BD103E" w:rsidP="00A211B2">
            <w:pPr>
              <w:pStyle w:val="FieldText"/>
            </w:pPr>
          </w:p>
        </w:tc>
        <w:tc>
          <w:tcPr>
            <w:tcW w:w="1350" w:type="dxa"/>
            <w:tcBorders>
              <w:bottom w:val="single" w:sz="4" w:space="0" w:color="auto"/>
            </w:tcBorders>
          </w:tcPr>
          <w:p w14:paraId="676C5AFE"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42EBB1C4" w14:textId="77777777" w:rsidR="00BD103E" w:rsidRPr="009C220D" w:rsidRDefault="00BD103E" w:rsidP="00682C69">
            <w:pPr>
              <w:pStyle w:val="FieldText"/>
            </w:pPr>
          </w:p>
        </w:tc>
      </w:tr>
      <w:tr w:rsidR="00D55AFA" w:rsidRPr="005114CE" w14:paraId="4D2AC3B7" w14:textId="77777777" w:rsidTr="00EC5F7A">
        <w:trPr>
          <w:trHeight w:hRule="exact" w:val="144"/>
        </w:trPr>
        <w:tc>
          <w:tcPr>
            <w:tcW w:w="1260" w:type="dxa"/>
            <w:tcBorders>
              <w:top w:val="single" w:sz="4" w:space="0" w:color="auto"/>
              <w:bottom w:val="single" w:sz="4" w:space="0" w:color="auto"/>
            </w:tcBorders>
            <w:shd w:val="clear" w:color="auto" w:fill="F2F2F2" w:themeFill="background1" w:themeFillShade="F2"/>
          </w:tcPr>
          <w:p w14:paraId="5B34130B" w14:textId="77777777" w:rsidR="00D55AFA" w:rsidRPr="005114CE" w:rsidRDefault="00D55AFA" w:rsidP="00330050"/>
        </w:tc>
        <w:tc>
          <w:tcPr>
            <w:tcW w:w="5499" w:type="dxa"/>
            <w:tcBorders>
              <w:top w:val="single" w:sz="4" w:space="0" w:color="auto"/>
              <w:bottom w:val="single" w:sz="4" w:space="0" w:color="auto"/>
            </w:tcBorders>
            <w:shd w:val="clear" w:color="auto" w:fill="F2F2F2" w:themeFill="background1" w:themeFillShade="F2"/>
          </w:tcPr>
          <w:p w14:paraId="77CB7AC3" w14:textId="761DB6F9"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54318F03"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0C484FD1" w14:textId="3B58B988" w:rsidR="00D55AFA" w:rsidRDefault="00D55AFA" w:rsidP="00330050"/>
        </w:tc>
      </w:tr>
      <w:tr w:rsidR="000F2DF4" w:rsidRPr="005114CE" w14:paraId="5EA7C762" w14:textId="77777777" w:rsidTr="00EC5F7A">
        <w:trPr>
          <w:trHeight w:val="360"/>
        </w:trPr>
        <w:tc>
          <w:tcPr>
            <w:tcW w:w="1260" w:type="dxa"/>
            <w:tcBorders>
              <w:top w:val="single" w:sz="4" w:space="0" w:color="auto"/>
            </w:tcBorders>
          </w:tcPr>
          <w:p w14:paraId="7CA3258F" w14:textId="77777777" w:rsidR="000F2DF4" w:rsidRPr="005114CE" w:rsidRDefault="000F2DF4" w:rsidP="00490804">
            <w:r w:rsidRPr="005114CE">
              <w:t>Full Name</w:t>
            </w:r>
            <w:r w:rsidR="004A4198" w:rsidRPr="005114CE">
              <w:t>:</w:t>
            </w:r>
          </w:p>
        </w:tc>
        <w:tc>
          <w:tcPr>
            <w:tcW w:w="5499" w:type="dxa"/>
            <w:tcBorders>
              <w:top w:val="single" w:sz="4" w:space="0" w:color="auto"/>
              <w:bottom w:val="single" w:sz="4" w:space="0" w:color="auto"/>
            </w:tcBorders>
          </w:tcPr>
          <w:p w14:paraId="19E4D63D" w14:textId="76A83D16" w:rsidR="000F2DF4" w:rsidRPr="009C220D" w:rsidRDefault="000F2DF4" w:rsidP="00A211B2">
            <w:pPr>
              <w:pStyle w:val="FieldText"/>
            </w:pPr>
          </w:p>
        </w:tc>
        <w:tc>
          <w:tcPr>
            <w:tcW w:w="1350" w:type="dxa"/>
            <w:tcBorders>
              <w:top w:val="single" w:sz="4" w:space="0" w:color="auto"/>
            </w:tcBorders>
          </w:tcPr>
          <w:p w14:paraId="7AFB9C3A"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21A55482" w14:textId="1B561364" w:rsidR="000F2DF4" w:rsidRPr="009C220D" w:rsidRDefault="000F2DF4" w:rsidP="00A211B2">
            <w:pPr>
              <w:pStyle w:val="FieldText"/>
            </w:pPr>
          </w:p>
        </w:tc>
      </w:tr>
      <w:tr w:rsidR="000D2539" w:rsidRPr="005114CE" w14:paraId="5E70B7E5" w14:textId="77777777" w:rsidTr="00EC5F7A">
        <w:trPr>
          <w:trHeight w:val="360"/>
        </w:trPr>
        <w:tc>
          <w:tcPr>
            <w:tcW w:w="1260" w:type="dxa"/>
          </w:tcPr>
          <w:p w14:paraId="6598D15E" w14:textId="77777777" w:rsidR="000D2539" w:rsidRPr="005114CE" w:rsidRDefault="000D2539" w:rsidP="00490804">
            <w:r>
              <w:t>Company:</w:t>
            </w:r>
          </w:p>
        </w:tc>
        <w:tc>
          <w:tcPr>
            <w:tcW w:w="5499" w:type="dxa"/>
            <w:tcBorders>
              <w:top w:val="single" w:sz="4" w:space="0" w:color="auto"/>
              <w:bottom w:val="single" w:sz="4" w:space="0" w:color="auto"/>
            </w:tcBorders>
          </w:tcPr>
          <w:p w14:paraId="32A4EA07" w14:textId="77777777" w:rsidR="000D2539" w:rsidRPr="009C220D" w:rsidRDefault="000D2539" w:rsidP="00A211B2">
            <w:pPr>
              <w:pStyle w:val="FieldText"/>
            </w:pPr>
          </w:p>
        </w:tc>
        <w:tc>
          <w:tcPr>
            <w:tcW w:w="1350" w:type="dxa"/>
          </w:tcPr>
          <w:p w14:paraId="7BB2D113" w14:textId="0EE8A0B3"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160BD17F" w14:textId="63E1889E" w:rsidR="000D2539" w:rsidRPr="009C220D" w:rsidRDefault="000D2539" w:rsidP="00682C69">
            <w:pPr>
              <w:pStyle w:val="FieldText"/>
            </w:pPr>
          </w:p>
        </w:tc>
      </w:tr>
      <w:tr w:rsidR="00BD103E" w:rsidRPr="005114CE" w14:paraId="30AEAB44" w14:textId="77777777" w:rsidTr="00EC5F7A">
        <w:trPr>
          <w:trHeight w:val="360"/>
        </w:trPr>
        <w:tc>
          <w:tcPr>
            <w:tcW w:w="1260" w:type="dxa"/>
            <w:tcBorders>
              <w:bottom w:val="single" w:sz="4" w:space="0" w:color="auto"/>
            </w:tcBorders>
          </w:tcPr>
          <w:p w14:paraId="254BC654" w14:textId="3F0E3B16" w:rsidR="00BD103E" w:rsidRDefault="00EC5F7A" w:rsidP="00490804">
            <w:r w:rsidRPr="00EC5F7A">
              <w:t>Additional Info</w:t>
            </w:r>
            <w:r w:rsidR="00BD103E" w:rsidRPr="005114CE">
              <w:t>:</w:t>
            </w:r>
          </w:p>
        </w:tc>
        <w:tc>
          <w:tcPr>
            <w:tcW w:w="5499" w:type="dxa"/>
            <w:tcBorders>
              <w:top w:val="single" w:sz="4" w:space="0" w:color="auto"/>
              <w:bottom w:val="single" w:sz="4" w:space="0" w:color="auto"/>
            </w:tcBorders>
          </w:tcPr>
          <w:p w14:paraId="67043AD6" w14:textId="68EAA72F" w:rsidR="00BD103E" w:rsidRPr="009C220D" w:rsidRDefault="00BD103E" w:rsidP="00A211B2">
            <w:pPr>
              <w:pStyle w:val="FieldText"/>
            </w:pPr>
          </w:p>
        </w:tc>
        <w:tc>
          <w:tcPr>
            <w:tcW w:w="1350" w:type="dxa"/>
            <w:tcBorders>
              <w:bottom w:val="single" w:sz="4" w:space="0" w:color="auto"/>
            </w:tcBorders>
          </w:tcPr>
          <w:p w14:paraId="28521808"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070C125" w14:textId="77777777" w:rsidR="00BD103E" w:rsidRPr="009C220D" w:rsidRDefault="00BD103E" w:rsidP="00682C69">
            <w:pPr>
              <w:pStyle w:val="FieldText"/>
            </w:pPr>
          </w:p>
        </w:tc>
      </w:tr>
      <w:tr w:rsidR="00D55AFA" w:rsidRPr="005114CE" w14:paraId="2B4A1639" w14:textId="77777777" w:rsidTr="00EC5F7A">
        <w:trPr>
          <w:trHeight w:hRule="exact" w:val="144"/>
        </w:trPr>
        <w:tc>
          <w:tcPr>
            <w:tcW w:w="1260" w:type="dxa"/>
            <w:tcBorders>
              <w:top w:val="single" w:sz="4" w:space="0" w:color="auto"/>
              <w:bottom w:val="single" w:sz="4" w:space="0" w:color="auto"/>
            </w:tcBorders>
            <w:shd w:val="clear" w:color="auto" w:fill="F2F2F2" w:themeFill="background1" w:themeFillShade="F2"/>
          </w:tcPr>
          <w:p w14:paraId="37ED2F3D" w14:textId="77777777" w:rsidR="00D55AFA" w:rsidRPr="005114CE" w:rsidRDefault="00D55AFA" w:rsidP="00330050"/>
        </w:tc>
        <w:tc>
          <w:tcPr>
            <w:tcW w:w="5499" w:type="dxa"/>
            <w:tcBorders>
              <w:top w:val="single" w:sz="4" w:space="0" w:color="auto"/>
              <w:bottom w:val="single" w:sz="4" w:space="0" w:color="auto"/>
            </w:tcBorders>
            <w:shd w:val="clear" w:color="auto" w:fill="F2F2F2" w:themeFill="background1" w:themeFillShade="F2"/>
          </w:tcPr>
          <w:p w14:paraId="213A0157"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95239B3"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27C72B9" w14:textId="77777777" w:rsidR="00D55AFA" w:rsidRDefault="00D55AFA" w:rsidP="00330050"/>
        </w:tc>
      </w:tr>
      <w:tr w:rsidR="000D2539" w:rsidRPr="005114CE" w14:paraId="5DB0B10C" w14:textId="77777777" w:rsidTr="00EC5F7A">
        <w:trPr>
          <w:trHeight w:val="360"/>
        </w:trPr>
        <w:tc>
          <w:tcPr>
            <w:tcW w:w="1260" w:type="dxa"/>
            <w:tcBorders>
              <w:top w:val="single" w:sz="4" w:space="0" w:color="auto"/>
            </w:tcBorders>
          </w:tcPr>
          <w:p w14:paraId="54435BA7" w14:textId="77777777" w:rsidR="000D2539" w:rsidRPr="005114CE" w:rsidRDefault="000D2539" w:rsidP="00490804">
            <w:r w:rsidRPr="005114CE">
              <w:t>Full Name:</w:t>
            </w:r>
          </w:p>
        </w:tc>
        <w:tc>
          <w:tcPr>
            <w:tcW w:w="5499" w:type="dxa"/>
            <w:tcBorders>
              <w:top w:val="single" w:sz="4" w:space="0" w:color="auto"/>
              <w:bottom w:val="single" w:sz="4" w:space="0" w:color="auto"/>
            </w:tcBorders>
          </w:tcPr>
          <w:p w14:paraId="371FF26E" w14:textId="77777777" w:rsidR="000D2539" w:rsidRPr="009C220D" w:rsidRDefault="000D2539" w:rsidP="00607FED">
            <w:pPr>
              <w:pStyle w:val="FieldText"/>
              <w:keepLines/>
            </w:pPr>
          </w:p>
        </w:tc>
        <w:tc>
          <w:tcPr>
            <w:tcW w:w="1350" w:type="dxa"/>
            <w:tcBorders>
              <w:top w:val="single" w:sz="4" w:space="0" w:color="auto"/>
            </w:tcBorders>
          </w:tcPr>
          <w:p w14:paraId="5FA43ADA"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3A72B5AE" w14:textId="77777777" w:rsidR="000D2539" w:rsidRPr="009C220D" w:rsidRDefault="000D2539" w:rsidP="00607FED">
            <w:pPr>
              <w:pStyle w:val="FieldText"/>
              <w:keepLines/>
            </w:pPr>
          </w:p>
        </w:tc>
      </w:tr>
      <w:tr w:rsidR="000D2539" w:rsidRPr="005114CE" w14:paraId="438F174C" w14:textId="77777777" w:rsidTr="00EC5F7A">
        <w:trPr>
          <w:trHeight w:val="360"/>
        </w:trPr>
        <w:tc>
          <w:tcPr>
            <w:tcW w:w="1260" w:type="dxa"/>
          </w:tcPr>
          <w:p w14:paraId="5E84F538" w14:textId="77777777" w:rsidR="000D2539" w:rsidRPr="005114CE" w:rsidRDefault="000D2539" w:rsidP="00490804">
            <w:r>
              <w:t>Company:</w:t>
            </w:r>
          </w:p>
        </w:tc>
        <w:tc>
          <w:tcPr>
            <w:tcW w:w="5499" w:type="dxa"/>
            <w:tcBorders>
              <w:top w:val="single" w:sz="4" w:space="0" w:color="auto"/>
              <w:bottom w:val="single" w:sz="4" w:space="0" w:color="auto"/>
            </w:tcBorders>
          </w:tcPr>
          <w:p w14:paraId="2DC059B5" w14:textId="77777777" w:rsidR="000D2539" w:rsidRPr="009C220D" w:rsidRDefault="000D2539" w:rsidP="00607FED">
            <w:pPr>
              <w:pStyle w:val="FieldText"/>
              <w:keepLines/>
            </w:pPr>
          </w:p>
        </w:tc>
        <w:tc>
          <w:tcPr>
            <w:tcW w:w="1350" w:type="dxa"/>
          </w:tcPr>
          <w:p w14:paraId="473E51F7"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3CDB4912" w14:textId="77777777" w:rsidR="000D2539" w:rsidRPr="009C220D" w:rsidRDefault="000D2539" w:rsidP="00607FED">
            <w:pPr>
              <w:pStyle w:val="FieldText"/>
              <w:keepLines/>
            </w:pPr>
          </w:p>
        </w:tc>
      </w:tr>
      <w:tr w:rsidR="00BD103E" w:rsidRPr="005114CE" w14:paraId="420EED6A" w14:textId="77777777" w:rsidTr="00EC5F7A">
        <w:trPr>
          <w:trHeight w:val="360"/>
        </w:trPr>
        <w:tc>
          <w:tcPr>
            <w:tcW w:w="1260" w:type="dxa"/>
          </w:tcPr>
          <w:p w14:paraId="637D9DB1" w14:textId="3620ED62" w:rsidR="00BD103E" w:rsidRDefault="00EC5F7A" w:rsidP="00490804">
            <w:r w:rsidRPr="005114CE">
              <w:t>A</w:t>
            </w:r>
            <w:r>
              <w:t>dditional Info</w:t>
            </w:r>
          </w:p>
        </w:tc>
        <w:tc>
          <w:tcPr>
            <w:tcW w:w="5499" w:type="dxa"/>
            <w:tcBorders>
              <w:top w:val="single" w:sz="4" w:space="0" w:color="auto"/>
              <w:bottom w:val="single" w:sz="4" w:space="0" w:color="auto"/>
            </w:tcBorders>
          </w:tcPr>
          <w:p w14:paraId="65177C65" w14:textId="12A18250" w:rsidR="00EC5F7A" w:rsidRPr="009C220D" w:rsidRDefault="00EC5F7A" w:rsidP="00607FED">
            <w:pPr>
              <w:pStyle w:val="FieldText"/>
              <w:keepLines/>
            </w:pPr>
          </w:p>
        </w:tc>
        <w:tc>
          <w:tcPr>
            <w:tcW w:w="1350" w:type="dxa"/>
            <w:tcBorders>
              <w:bottom w:val="single" w:sz="4" w:space="0" w:color="auto"/>
            </w:tcBorders>
          </w:tcPr>
          <w:p w14:paraId="510C1A83"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5861FC0A" w14:textId="77777777" w:rsidR="00BD103E" w:rsidRPr="009C220D" w:rsidRDefault="00BD103E" w:rsidP="00607FED">
            <w:pPr>
              <w:pStyle w:val="FieldText"/>
              <w:keepLines/>
            </w:pPr>
          </w:p>
        </w:tc>
      </w:tr>
    </w:tbl>
    <w:p w14:paraId="51B6D6EB" w14:textId="723F5CAC"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30BE0516"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E5FE649" w14:textId="77777777" w:rsidR="000D2539" w:rsidRPr="005114CE" w:rsidRDefault="000D2539" w:rsidP="00490804">
            <w:r w:rsidRPr="005114CE">
              <w:t>Company:</w:t>
            </w:r>
          </w:p>
        </w:tc>
        <w:tc>
          <w:tcPr>
            <w:tcW w:w="5768" w:type="dxa"/>
            <w:tcBorders>
              <w:bottom w:val="single" w:sz="4" w:space="0" w:color="auto"/>
            </w:tcBorders>
          </w:tcPr>
          <w:p w14:paraId="70127474" w14:textId="77777777" w:rsidR="000D2539" w:rsidRPr="009C220D" w:rsidRDefault="000D2539" w:rsidP="0014663E">
            <w:pPr>
              <w:pStyle w:val="FieldText"/>
            </w:pPr>
          </w:p>
        </w:tc>
        <w:tc>
          <w:tcPr>
            <w:tcW w:w="1170" w:type="dxa"/>
          </w:tcPr>
          <w:p w14:paraId="0F0A82C0"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2146B5ED" w14:textId="77777777" w:rsidR="000D2539" w:rsidRPr="009C220D" w:rsidRDefault="000D2539" w:rsidP="00682C69">
            <w:pPr>
              <w:pStyle w:val="FieldText"/>
            </w:pPr>
          </w:p>
        </w:tc>
      </w:tr>
      <w:tr w:rsidR="000D2539" w:rsidRPr="00613129" w14:paraId="0166AE79" w14:textId="77777777" w:rsidTr="00BD103E">
        <w:trPr>
          <w:trHeight w:val="360"/>
        </w:trPr>
        <w:tc>
          <w:tcPr>
            <w:tcW w:w="1072" w:type="dxa"/>
          </w:tcPr>
          <w:p w14:paraId="04D5FB7B"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201D5309" w14:textId="77777777" w:rsidR="000D2539" w:rsidRPr="009C220D" w:rsidRDefault="000D2539" w:rsidP="0014663E">
            <w:pPr>
              <w:pStyle w:val="FieldText"/>
            </w:pPr>
          </w:p>
        </w:tc>
        <w:tc>
          <w:tcPr>
            <w:tcW w:w="1170" w:type="dxa"/>
          </w:tcPr>
          <w:p w14:paraId="20074056"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513BE255" w14:textId="77777777" w:rsidR="000D2539" w:rsidRPr="009C220D" w:rsidRDefault="000D2539" w:rsidP="0014663E">
            <w:pPr>
              <w:pStyle w:val="FieldText"/>
            </w:pPr>
          </w:p>
        </w:tc>
      </w:tr>
    </w:tbl>
    <w:p w14:paraId="5B401865"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1D86D74D" w14:textId="77777777" w:rsidTr="00296353">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right w:val="none" w:sz="0" w:space="0" w:color="auto"/>
              <w:tl2br w:val="none" w:sz="0" w:space="0" w:color="auto"/>
              <w:tr2bl w:val="none" w:sz="0" w:space="0" w:color="auto"/>
            </w:tcBorders>
          </w:tcPr>
          <w:p w14:paraId="44F4BCA0"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F51492"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32C10" w14:textId="52EA9E8C" w:rsidR="008F5BCD" w:rsidRPr="005114CE" w:rsidRDefault="008F5BCD" w:rsidP="00490804">
            <w:pPr>
              <w:pStyle w:val="Heading4"/>
              <w:outlineLvl w:val="3"/>
            </w:pPr>
          </w:p>
        </w:tc>
        <w:tc>
          <w:tcPr>
            <w:tcW w:w="1350" w:type="dxa"/>
            <w:tcBorders>
              <w:top w:val="none" w:sz="0" w:space="0" w:color="auto"/>
              <w:left w:val="none" w:sz="0" w:space="0" w:color="auto"/>
              <w:right w:val="none" w:sz="0" w:space="0" w:color="auto"/>
              <w:tl2br w:val="none" w:sz="0" w:space="0" w:color="auto"/>
              <w:tr2bl w:val="none" w:sz="0" w:space="0" w:color="auto"/>
            </w:tcBorders>
          </w:tcPr>
          <w:p w14:paraId="545E2193" w14:textId="3444EAA5" w:rsidR="008F5BCD" w:rsidRPr="009C220D" w:rsidRDefault="008F5BCD" w:rsidP="00856C35">
            <w:pPr>
              <w:pStyle w:val="FieldText"/>
            </w:pPr>
          </w:p>
        </w:tc>
        <w:tc>
          <w:tcPr>
            <w:tcW w:w="1620" w:type="dxa"/>
            <w:tcBorders>
              <w:top w:val="none" w:sz="0" w:space="0" w:color="auto"/>
              <w:left w:val="none" w:sz="0" w:space="0" w:color="auto"/>
              <w:right w:val="none" w:sz="0" w:space="0" w:color="auto"/>
              <w:tl2br w:val="none" w:sz="0" w:space="0" w:color="auto"/>
              <w:tr2bl w:val="none" w:sz="0" w:space="0" w:color="auto"/>
            </w:tcBorders>
          </w:tcPr>
          <w:p w14:paraId="3A3AF459" w14:textId="2EFF341D" w:rsidR="008F5BCD" w:rsidRPr="005114CE" w:rsidRDefault="008F5BCD" w:rsidP="00490804">
            <w:pPr>
              <w:pStyle w:val="Heading4"/>
              <w:outlineLvl w:val="3"/>
            </w:pPr>
          </w:p>
        </w:tc>
        <w:tc>
          <w:tcPr>
            <w:tcW w:w="1620" w:type="dxa"/>
            <w:tcBorders>
              <w:top w:val="none" w:sz="0" w:space="0" w:color="auto"/>
              <w:left w:val="none" w:sz="0" w:space="0" w:color="auto"/>
              <w:right w:val="none" w:sz="0" w:space="0" w:color="auto"/>
              <w:tl2br w:val="none" w:sz="0" w:space="0" w:color="auto"/>
              <w:tr2bl w:val="none" w:sz="0" w:space="0" w:color="auto"/>
            </w:tcBorders>
          </w:tcPr>
          <w:p w14:paraId="02BCBC0C" w14:textId="0DD13C33" w:rsidR="008F5BCD" w:rsidRPr="009C220D" w:rsidRDefault="008F5BCD" w:rsidP="00856C35">
            <w:pPr>
              <w:pStyle w:val="FieldText"/>
            </w:pPr>
          </w:p>
        </w:tc>
      </w:tr>
    </w:tbl>
    <w:p w14:paraId="58FE6EA1" w14:textId="77777777" w:rsidR="00C92A3C" w:rsidRDefault="00C92A3C"/>
    <w:tbl>
      <w:tblPr>
        <w:tblStyle w:val="PlainTable3"/>
        <w:tblW w:w="5045" w:type="pct"/>
        <w:tblLayout w:type="fixed"/>
        <w:tblLook w:val="0620" w:firstRow="1" w:lastRow="0" w:firstColumn="0" w:lastColumn="0" w:noHBand="1" w:noVBand="1"/>
      </w:tblPr>
      <w:tblGrid>
        <w:gridCol w:w="1073"/>
        <w:gridCol w:w="8"/>
        <w:gridCol w:w="411"/>
        <w:gridCol w:w="1029"/>
        <w:gridCol w:w="450"/>
        <w:gridCol w:w="1800"/>
        <w:gridCol w:w="268"/>
        <w:gridCol w:w="632"/>
        <w:gridCol w:w="268"/>
        <w:gridCol w:w="362"/>
        <w:gridCol w:w="540"/>
        <w:gridCol w:w="1170"/>
        <w:gridCol w:w="1166"/>
        <w:gridCol w:w="904"/>
        <w:gridCol w:w="90"/>
      </w:tblGrid>
      <w:tr w:rsidR="000D2539" w:rsidRPr="00613129" w14:paraId="21B5864D" w14:textId="77777777" w:rsidTr="0020285C">
        <w:trPr>
          <w:gridAfter w:val="1"/>
          <w:cnfStyle w:val="100000000000" w:firstRow="1" w:lastRow="0" w:firstColumn="0" w:lastColumn="0" w:oddVBand="0" w:evenVBand="0" w:oddHBand="0" w:evenHBand="0" w:firstRowFirstColumn="0" w:firstRowLastColumn="0" w:lastRowFirstColumn="0" w:lastRowLastColumn="0"/>
          <w:wAfter w:w="90" w:type="dxa"/>
          <w:trHeight w:val="288"/>
        </w:trPr>
        <w:tc>
          <w:tcPr>
            <w:tcW w:w="1491" w:type="dxa"/>
            <w:gridSpan w:val="3"/>
          </w:tcPr>
          <w:p w14:paraId="33E6F62C" w14:textId="77777777" w:rsidR="000D2539" w:rsidRPr="005114CE" w:rsidRDefault="000D2539" w:rsidP="00490804">
            <w:r w:rsidRPr="005114CE">
              <w:t>Responsibilities:</w:t>
            </w:r>
          </w:p>
        </w:tc>
        <w:tc>
          <w:tcPr>
            <w:tcW w:w="8589" w:type="dxa"/>
            <w:gridSpan w:val="11"/>
            <w:tcBorders>
              <w:bottom w:val="single" w:sz="4" w:space="0" w:color="auto"/>
            </w:tcBorders>
          </w:tcPr>
          <w:p w14:paraId="3E7ECE1A" w14:textId="77777777" w:rsidR="000D2539" w:rsidRPr="009C220D" w:rsidRDefault="000D2539" w:rsidP="0014663E">
            <w:pPr>
              <w:pStyle w:val="FieldText"/>
            </w:pPr>
          </w:p>
        </w:tc>
      </w:tr>
      <w:tr w:rsidR="000D2539" w:rsidRPr="00613129" w14:paraId="0C00B7C6" w14:textId="77777777" w:rsidTr="0020285C">
        <w:trPr>
          <w:gridAfter w:val="1"/>
          <w:wAfter w:w="90" w:type="dxa"/>
          <w:trHeight w:val="368"/>
        </w:trPr>
        <w:tc>
          <w:tcPr>
            <w:tcW w:w="1080" w:type="dxa"/>
            <w:gridSpan w:val="2"/>
          </w:tcPr>
          <w:p w14:paraId="0411EE10" w14:textId="77777777" w:rsidR="000D2539" w:rsidRPr="005114CE" w:rsidRDefault="000D2539" w:rsidP="00490804">
            <w:r w:rsidRPr="005114CE">
              <w:t>From:</w:t>
            </w:r>
          </w:p>
        </w:tc>
        <w:tc>
          <w:tcPr>
            <w:tcW w:w="1440" w:type="dxa"/>
            <w:gridSpan w:val="2"/>
            <w:tcBorders>
              <w:bottom w:val="single" w:sz="4" w:space="0" w:color="auto"/>
            </w:tcBorders>
          </w:tcPr>
          <w:p w14:paraId="3EE68579" w14:textId="77777777" w:rsidR="000D2539" w:rsidRPr="009C220D" w:rsidRDefault="000D2539" w:rsidP="0014663E">
            <w:pPr>
              <w:pStyle w:val="FieldText"/>
            </w:pPr>
          </w:p>
        </w:tc>
        <w:tc>
          <w:tcPr>
            <w:tcW w:w="450" w:type="dxa"/>
          </w:tcPr>
          <w:p w14:paraId="2C9B4C7F"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5CD2804C" w14:textId="77777777" w:rsidR="000D2539" w:rsidRPr="009C220D" w:rsidRDefault="000D2539" w:rsidP="0014663E">
            <w:pPr>
              <w:pStyle w:val="FieldText"/>
            </w:pPr>
          </w:p>
        </w:tc>
        <w:tc>
          <w:tcPr>
            <w:tcW w:w="2070" w:type="dxa"/>
            <w:gridSpan w:val="5"/>
          </w:tcPr>
          <w:p w14:paraId="1290CD7C" w14:textId="77777777" w:rsidR="000D2539" w:rsidRPr="005114CE" w:rsidRDefault="007E56C4" w:rsidP="00490804">
            <w:pPr>
              <w:pStyle w:val="Heading4"/>
              <w:outlineLvl w:val="3"/>
            </w:pPr>
            <w:r>
              <w:t>Reason for L</w:t>
            </w:r>
            <w:r w:rsidR="000D2539" w:rsidRPr="005114CE">
              <w:t>eaving:</w:t>
            </w:r>
          </w:p>
        </w:tc>
        <w:tc>
          <w:tcPr>
            <w:tcW w:w="3240" w:type="dxa"/>
            <w:gridSpan w:val="3"/>
            <w:tcBorders>
              <w:bottom w:val="single" w:sz="4" w:space="0" w:color="auto"/>
            </w:tcBorders>
          </w:tcPr>
          <w:p w14:paraId="5827DAC6" w14:textId="77777777" w:rsidR="000D2539" w:rsidRPr="009C220D" w:rsidRDefault="000D2539" w:rsidP="0014663E">
            <w:pPr>
              <w:pStyle w:val="FieldText"/>
            </w:pPr>
          </w:p>
        </w:tc>
      </w:tr>
      <w:tr w:rsidR="00EC5F7A" w:rsidRPr="00613129" w14:paraId="540C6F30" w14:textId="77777777" w:rsidTr="0020285C">
        <w:trPr>
          <w:gridAfter w:val="5"/>
          <w:wAfter w:w="3870" w:type="dxa"/>
          <w:trHeight w:val="602"/>
        </w:trPr>
        <w:tc>
          <w:tcPr>
            <w:tcW w:w="5038" w:type="dxa"/>
            <w:gridSpan w:val="7"/>
          </w:tcPr>
          <w:p w14:paraId="3F0C478D" w14:textId="2620B48B" w:rsidR="00EC5F7A" w:rsidRPr="005114CE" w:rsidRDefault="00EC5F7A" w:rsidP="00EC5F7A">
            <w:r w:rsidRPr="005114CE">
              <w:t>May we contact your previous supervisor for a reference?</w:t>
            </w:r>
          </w:p>
        </w:tc>
        <w:tc>
          <w:tcPr>
            <w:tcW w:w="632" w:type="dxa"/>
          </w:tcPr>
          <w:p w14:paraId="216428CD" w14:textId="77777777" w:rsidR="00EC5F7A" w:rsidRPr="00AC39CE" w:rsidRDefault="00EC5F7A" w:rsidP="00AC39CE">
            <w:pPr>
              <w:pStyle w:val="Checkbox"/>
              <w:rPr>
                <w:sz w:val="18"/>
                <w:szCs w:val="18"/>
              </w:rPr>
            </w:pPr>
            <w:r w:rsidRPr="00AC39CE">
              <w:rPr>
                <w:sz w:val="18"/>
                <w:szCs w:val="18"/>
              </w:rPr>
              <w:t>YES</w:t>
            </w:r>
          </w:p>
          <w:sdt>
            <w:sdtPr>
              <w:rPr>
                <w:sz w:val="18"/>
                <w:szCs w:val="18"/>
              </w:rPr>
              <w:id w:val="2050944112"/>
              <w14:checkbox>
                <w14:checked w14:val="0"/>
                <w14:checkedState w14:val="2612" w14:font="MS Gothic"/>
                <w14:uncheckedState w14:val="2610" w14:font="MS Gothic"/>
              </w14:checkbox>
            </w:sdtPr>
            <w:sdtEndPr/>
            <w:sdtContent>
              <w:p w14:paraId="628E0A7B" w14:textId="392C1036" w:rsidR="00EC5F7A" w:rsidRPr="00AC39CE" w:rsidRDefault="00AC39CE" w:rsidP="00AC39CE">
                <w:pPr>
                  <w:pStyle w:val="Checkbox"/>
                  <w:rPr>
                    <w:sz w:val="18"/>
                    <w:szCs w:val="18"/>
                  </w:rPr>
                </w:pPr>
                <w:r w:rsidRPr="00AC39CE">
                  <w:rPr>
                    <w:rFonts w:ascii="MS Gothic" w:eastAsia="MS Gothic" w:hAnsi="MS Gothic" w:hint="eastAsia"/>
                    <w:sz w:val="18"/>
                    <w:szCs w:val="18"/>
                  </w:rPr>
                  <w:t>☐</w:t>
                </w:r>
              </w:p>
            </w:sdtContent>
          </w:sdt>
        </w:tc>
        <w:tc>
          <w:tcPr>
            <w:tcW w:w="630" w:type="dxa"/>
            <w:gridSpan w:val="2"/>
          </w:tcPr>
          <w:p w14:paraId="527A010B" w14:textId="77777777" w:rsidR="00EC5F7A" w:rsidRPr="00AC39CE" w:rsidRDefault="00EC5F7A" w:rsidP="00AC39CE">
            <w:pPr>
              <w:pStyle w:val="Checkbox"/>
              <w:rPr>
                <w:sz w:val="18"/>
                <w:szCs w:val="18"/>
              </w:rPr>
            </w:pPr>
            <w:r w:rsidRPr="00AC39CE">
              <w:rPr>
                <w:sz w:val="18"/>
                <w:szCs w:val="18"/>
              </w:rPr>
              <w:t>NO</w:t>
            </w:r>
          </w:p>
          <w:sdt>
            <w:sdtPr>
              <w:rPr>
                <w:sz w:val="18"/>
                <w:szCs w:val="18"/>
              </w:rPr>
              <w:id w:val="-1906445786"/>
              <w14:checkbox>
                <w14:checked w14:val="0"/>
                <w14:checkedState w14:val="2612" w14:font="MS Gothic"/>
                <w14:uncheckedState w14:val="2610" w14:font="MS Gothic"/>
              </w14:checkbox>
            </w:sdtPr>
            <w:sdtEndPr/>
            <w:sdtContent>
              <w:p w14:paraId="7E350BA3" w14:textId="53B3402C" w:rsidR="00EC5F7A" w:rsidRPr="00AC39CE" w:rsidRDefault="00AC39CE" w:rsidP="00AC39CE">
                <w:pPr>
                  <w:jc w:val="center"/>
                  <w:rPr>
                    <w:sz w:val="18"/>
                    <w:szCs w:val="18"/>
                  </w:rPr>
                </w:pPr>
                <w:r>
                  <w:rPr>
                    <w:rFonts w:ascii="MS Gothic" w:eastAsia="MS Gothic" w:hAnsi="MS Gothic" w:hint="eastAsia"/>
                    <w:sz w:val="18"/>
                    <w:szCs w:val="18"/>
                  </w:rPr>
                  <w:t>☐</w:t>
                </w:r>
              </w:p>
            </w:sdtContent>
          </w:sdt>
        </w:tc>
      </w:tr>
      <w:tr w:rsidR="00EC5F7A" w:rsidRPr="00613129" w14:paraId="7B896761" w14:textId="77777777" w:rsidTr="0020285C">
        <w:trPr>
          <w:gridAfter w:val="2"/>
          <w:wAfter w:w="994" w:type="dxa"/>
        </w:trPr>
        <w:tc>
          <w:tcPr>
            <w:tcW w:w="5038" w:type="dxa"/>
            <w:gridSpan w:val="7"/>
            <w:tcBorders>
              <w:bottom w:val="single" w:sz="4" w:space="0" w:color="auto"/>
            </w:tcBorders>
          </w:tcPr>
          <w:p w14:paraId="7C1271C1" w14:textId="341BC880" w:rsidR="00EC5F7A" w:rsidRPr="005114CE" w:rsidRDefault="00EC5F7A" w:rsidP="00EC5F7A"/>
        </w:tc>
        <w:tc>
          <w:tcPr>
            <w:tcW w:w="900" w:type="dxa"/>
            <w:gridSpan w:val="2"/>
            <w:tcBorders>
              <w:bottom w:val="single" w:sz="4" w:space="0" w:color="auto"/>
            </w:tcBorders>
          </w:tcPr>
          <w:p w14:paraId="09578959" w14:textId="77777777" w:rsidR="00EC5F7A" w:rsidRDefault="00EC5F7A" w:rsidP="00EC5F7A">
            <w:pPr>
              <w:pStyle w:val="Checkbox"/>
            </w:pPr>
          </w:p>
        </w:tc>
        <w:tc>
          <w:tcPr>
            <w:tcW w:w="3238" w:type="dxa"/>
            <w:gridSpan w:val="4"/>
            <w:tcBorders>
              <w:bottom w:val="single" w:sz="4" w:space="0" w:color="auto"/>
            </w:tcBorders>
          </w:tcPr>
          <w:p w14:paraId="7E3CBF72" w14:textId="77777777" w:rsidR="00EC5F7A" w:rsidRPr="005114CE" w:rsidRDefault="00EC5F7A" w:rsidP="00EC5F7A">
            <w:pPr>
              <w:rPr>
                <w:szCs w:val="19"/>
              </w:rPr>
            </w:pPr>
          </w:p>
        </w:tc>
      </w:tr>
      <w:tr w:rsidR="00EC5F7A" w:rsidRPr="00613129" w14:paraId="47A5B271" w14:textId="77777777" w:rsidTr="004F2AE1">
        <w:trPr>
          <w:trHeight w:val="170"/>
        </w:trPr>
        <w:tc>
          <w:tcPr>
            <w:tcW w:w="5038" w:type="dxa"/>
            <w:gridSpan w:val="7"/>
            <w:tcBorders>
              <w:bottom w:val="single" w:sz="4" w:space="0" w:color="auto"/>
            </w:tcBorders>
            <w:shd w:val="clear" w:color="auto" w:fill="F2F2F2" w:themeFill="background1" w:themeFillShade="F2"/>
          </w:tcPr>
          <w:p w14:paraId="614FF4E3" w14:textId="77777777" w:rsidR="00EC5F7A" w:rsidRPr="005114CE" w:rsidRDefault="00EC5F7A" w:rsidP="00EC5F7A"/>
        </w:tc>
        <w:tc>
          <w:tcPr>
            <w:tcW w:w="900" w:type="dxa"/>
            <w:gridSpan w:val="2"/>
            <w:tcBorders>
              <w:top w:val="single" w:sz="4" w:space="0" w:color="auto"/>
              <w:bottom w:val="single" w:sz="4" w:space="0" w:color="auto"/>
            </w:tcBorders>
            <w:shd w:val="clear" w:color="auto" w:fill="F2F2F2" w:themeFill="background1" w:themeFillShade="F2"/>
          </w:tcPr>
          <w:p w14:paraId="700B41CF" w14:textId="77777777" w:rsidR="00EC5F7A" w:rsidRDefault="00EC5F7A" w:rsidP="00EC5F7A">
            <w:pPr>
              <w:pStyle w:val="Checkbox"/>
            </w:pPr>
          </w:p>
        </w:tc>
        <w:tc>
          <w:tcPr>
            <w:tcW w:w="4232" w:type="dxa"/>
            <w:gridSpan w:val="6"/>
            <w:tcBorders>
              <w:top w:val="single" w:sz="4" w:space="0" w:color="auto"/>
              <w:bottom w:val="single" w:sz="4" w:space="0" w:color="auto"/>
            </w:tcBorders>
            <w:shd w:val="clear" w:color="auto" w:fill="F2F2F2" w:themeFill="background1" w:themeFillShade="F2"/>
          </w:tcPr>
          <w:p w14:paraId="7AE894E9" w14:textId="77777777" w:rsidR="00EC5F7A" w:rsidRPr="005114CE" w:rsidRDefault="00EC5F7A" w:rsidP="00EC5F7A">
            <w:pPr>
              <w:rPr>
                <w:szCs w:val="19"/>
              </w:rPr>
            </w:pPr>
          </w:p>
        </w:tc>
      </w:tr>
      <w:tr w:rsidR="00BC07E3" w:rsidRPr="00613129" w14:paraId="6818CCC2" w14:textId="77777777" w:rsidTr="00512592">
        <w:trPr>
          <w:gridAfter w:val="1"/>
          <w:wAfter w:w="90" w:type="dxa"/>
          <w:trHeight w:val="350"/>
        </w:trPr>
        <w:tc>
          <w:tcPr>
            <w:tcW w:w="1072" w:type="dxa"/>
          </w:tcPr>
          <w:p w14:paraId="58508D42" w14:textId="77777777" w:rsidR="004F2AE1" w:rsidRDefault="004F2AE1" w:rsidP="00BC07E3"/>
          <w:p w14:paraId="471EC4E0" w14:textId="2C51C71E" w:rsidR="00BC07E3" w:rsidRPr="005114CE" w:rsidRDefault="00BC07E3" w:rsidP="00BC07E3">
            <w:r w:rsidRPr="005114CE">
              <w:t>Company:</w:t>
            </w:r>
          </w:p>
        </w:tc>
        <w:tc>
          <w:tcPr>
            <w:tcW w:w="5768" w:type="dxa"/>
            <w:gridSpan w:val="10"/>
            <w:tcBorders>
              <w:bottom w:val="single" w:sz="4" w:space="0" w:color="auto"/>
            </w:tcBorders>
          </w:tcPr>
          <w:p w14:paraId="0273A177" w14:textId="77777777" w:rsidR="00BC07E3" w:rsidRPr="009C220D" w:rsidRDefault="00BC07E3" w:rsidP="00BC07E3">
            <w:pPr>
              <w:pStyle w:val="FieldText"/>
            </w:pPr>
          </w:p>
        </w:tc>
        <w:tc>
          <w:tcPr>
            <w:tcW w:w="1170" w:type="dxa"/>
          </w:tcPr>
          <w:p w14:paraId="29060EC6" w14:textId="77777777" w:rsidR="00BC07E3" w:rsidRPr="005114CE" w:rsidRDefault="00BC07E3" w:rsidP="00BC07E3">
            <w:pPr>
              <w:pStyle w:val="Heading4"/>
              <w:outlineLvl w:val="3"/>
            </w:pPr>
            <w:r w:rsidRPr="005114CE">
              <w:t>Phone:</w:t>
            </w:r>
          </w:p>
        </w:tc>
        <w:tc>
          <w:tcPr>
            <w:tcW w:w="2070" w:type="dxa"/>
            <w:gridSpan w:val="2"/>
            <w:tcBorders>
              <w:bottom w:val="single" w:sz="4" w:space="0" w:color="auto"/>
            </w:tcBorders>
          </w:tcPr>
          <w:p w14:paraId="687192C7" w14:textId="77777777" w:rsidR="00BC07E3" w:rsidRPr="009C220D" w:rsidRDefault="00BC07E3" w:rsidP="00BC07E3">
            <w:pPr>
              <w:pStyle w:val="FieldText"/>
            </w:pPr>
          </w:p>
        </w:tc>
      </w:tr>
      <w:tr w:rsidR="00BC07E3" w:rsidRPr="00613129" w14:paraId="37C237F8" w14:textId="77777777" w:rsidTr="0020285C">
        <w:trPr>
          <w:gridAfter w:val="1"/>
          <w:wAfter w:w="90" w:type="dxa"/>
          <w:trHeight w:val="360"/>
        </w:trPr>
        <w:tc>
          <w:tcPr>
            <w:tcW w:w="1072" w:type="dxa"/>
          </w:tcPr>
          <w:p w14:paraId="1A7420F8" w14:textId="77777777" w:rsidR="00BC07E3" w:rsidRPr="005114CE" w:rsidRDefault="00BC07E3" w:rsidP="00BC07E3">
            <w:r w:rsidRPr="005114CE">
              <w:t>Address:</w:t>
            </w:r>
          </w:p>
        </w:tc>
        <w:tc>
          <w:tcPr>
            <w:tcW w:w="5768" w:type="dxa"/>
            <w:gridSpan w:val="10"/>
            <w:tcBorders>
              <w:top w:val="single" w:sz="4" w:space="0" w:color="auto"/>
              <w:bottom w:val="single" w:sz="4" w:space="0" w:color="auto"/>
            </w:tcBorders>
          </w:tcPr>
          <w:p w14:paraId="7421928C" w14:textId="77777777" w:rsidR="00BC07E3" w:rsidRPr="009C220D" w:rsidRDefault="00BC07E3" w:rsidP="00BC07E3">
            <w:pPr>
              <w:pStyle w:val="FieldText"/>
            </w:pPr>
          </w:p>
        </w:tc>
        <w:tc>
          <w:tcPr>
            <w:tcW w:w="1170" w:type="dxa"/>
          </w:tcPr>
          <w:p w14:paraId="46FFF780" w14:textId="77777777" w:rsidR="00BC07E3" w:rsidRPr="005114CE" w:rsidRDefault="00BC07E3" w:rsidP="00BC07E3">
            <w:pPr>
              <w:pStyle w:val="Heading4"/>
              <w:outlineLvl w:val="3"/>
            </w:pPr>
            <w:r w:rsidRPr="005114CE">
              <w:t>Supervisor:</w:t>
            </w:r>
          </w:p>
        </w:tc>
        <w:tc>
          <w:tcPr>
            <w:tcW w:w="2070" w:type="dxa"/>
            <w:gridSpan w:val="2"/>
            <w:tcBorders>
              <w:top w:val="single" w:sz="4" w:space="0" w:color="auto"/>
              <w:bottom w:val="single" w:sz="4" w:space="0" w:color="auto"/>
            </w:tcBorders>
          </w:tcPr>
          <w:p w14:paraId="64C6C00A" w14:textId="77777777" w:rsidR="00BC07E3" w:rsidRPr="009C220D" w:rsidRDefault="00BC07E3" w:rsidP="00BC07E3">
            <w:pPr>
              <w:pStyle w:val="FieldText"/>
            </w:pPr>
          </w:p>
        </w:tc>
      </w:tr>
    </w:tbl>
    <w:p w14:paraId="30E9F3FF"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8F5D9A6" w14:textId="77777777" w:rsidTr="00B47258">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1A423B61" w14:textId="2A5B63D2" w:rsidR="00BC07E3" w:rsidRPr="005114CE" w:rsidRDefault="00512592" w:rsidP="00BC07E3">
            <w:r>
              <w:t xml:space="preserve">Job Title </w:t>
            </w:r>
          </w:p>
        </w:tc>
        <w:tc>
          <w:tcPr>
            <w:tcW w:w="2888" w:type="dxa"/>
            <w:tcBorders>
              <w:bottom w:val="single" w:sz="4" w:space="0" w:color="auto"/>
            </w:tcBorders>
          </w:tcPr>
          <w:p w14:paraId="79ECC57C" w14:textId="77777777" w:rsidR="00BC07E3" w:rsidRPr="009C220D" w:rsidRDefault="00BC07E3" w:rsidP="00BC07E3">
            <w:pPr>
              <w:pStyle w:val="FieldText"/>
            </w:pPr>
          </w:p>
        </w:tc>
        <w:tc>
          <w:tcPr>
            <w:tcW w:w="1530" w:type="dxa"/>
            <w:tcBorders>
              <w:bottom w:val="single" w:sz="4" w:space="0" w:color="auto"/>
            </w:tcBorders>
          </w:tcPr>
          <w:p w14:paraId="0B6130AB" w14:textId="1890598B" w:rsidR="00BC07E3" w:rsidRPr="005114CE" w:rsidRDefault="00BC07E3" w:rsidP="00BC07E3">
            <w:pPr>
              <w:pStyle w:val="Heading4"/>
              <w:outlineLvl w:val="3"/>
            </w:pPr>
          </w:p>
        </w:tc>
        <w:tc>
          <w:tcPr>
            <w:tcW w:w="1350" w:type="dxa"/>
            <w:tcBorders>
              <w:bottom w:val="none" w:sz="0" w:space="0" w:color="auto"/>
            </w:tcBorders>
          </w:tcPr>
          <w:p w14:paraId="2A94C519" w14:textId="56E133E2" w:rsidR="00BC07E3" w:rsidRPr="009C220D" w:rsidRDefault="00BC07E3" w:rsidP="00BC07E3">
            <w:pPr>
              <w:pStyle w:val="FieldText"/>
            </w:pPr>
          </w:p>
        </w:tc>
        <w:tc>
          <w:tcPr>
            <w:tcW w:w="1620" w:type="dxa"/>
            <w:tcBorders>
              <w:bottom w:val="none" w:sz="0" w:space="0" w:color="auto"/>
            </w:tcBorders>
          </w:tcPr>
          <w:p w14:paraId="285A13AB" w14:textId="04A55CAE" w:rsidR="00BC07E3" w:rsidRPr="005114CE" w:rsidRDefault="00BC07E3" w:rsidP="00BC07E3">
            <w:pPr>
              <w:pStyle w:val="Heading4"/>
              <w:outlineLvl w:val="3"/>
            </w:pPr>
          </w:p>
        </w:tc>
        <w:tc>
          <w:tcPr>
            <w:tcW w:w="1620" w:type="dxa"/>
            <w:tcBorders>
              <w:bottom w:val="none" w:sz="0" w:space="0" w:color="auto"/>
            </w:tcBorders>
          </w:tcPr>
          <w:p w14:paraId="22B15AD1" w14:textId="4378997E" w:rsidR="00BC07E3" w:rsidRPr="009C220D" w:rsidRDefault="00BC07E3" w:rsidP="00BC07E3">
            <w:pPr>
              <w:pStyle w:val="FieldText"/>
            </w:pPr>
          </w:p>
        </w:tc>
      </w:tr>
    </w:tbl>
    <w:p w14:paraId="5AAB60FD" w14:textId="72A630B1"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6B39F27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BB49FC6" w14:textId="77777777" w:rsidR="00BC07E3" w:rsidRPr="005114CE" w:rsidRDefault="00BC07E3" w:rsidP="00BC07E3">
            <w:r w:rsidRPr="005114CE">
              <w:t>Responsibilities:</w:t>
            </w:r>
          </w:p>
        </w:tc>
        <w:tc>
          <w:tcPr>
            <w:tcW w:w="8589" w:type="dxa"/>
            <w:tcBorders>
              <w:bottom w:val="single" w:sz="4" w:space="0" w:color="auto"/>
            </w:tcBorders>
          </w:tcPr>
          <w:p w14:paraId="5B627546" w14:textId="77777777" w:rsidR="00BC07E3" w:rsidRPr="009C220D" w:rsidRDefault="00BC07E3" w:rsidP="00BC07E3">
            <w:pPr>
              <w:pStyle w:val="FieldText"/>
            </w:pPr>
          </w:p>
        </w:tc>
      </w:tr>
    </w:tbl>
    <w:p w14:paraId="2918B37A"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05E52D1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3AA11C8" w14:textId="77777777" w:rsidR="00BC07E3" w:rsidRPr="005114CE" w:rsidRDefault="00BC07E3" w:rsidP="00BC07E3">
            <w:r w:rsidRPr="005114CE">
              <w:t>From:</w:t>
            </w:r>
          </w:p>
        </w:tc>
        <w:tc>
          <w:tcPr>
            <w:tcW w:w="1440" w:type="dxa"/>
            <w:tcBorders>
              <w:bottom w:val="single" w:sz="4" w:space="0" w:color="auto"/>
            </w:tcBorders>
          </w:tcPr>
          <w:p w14:paraId="1E7903EB" w14:textId="77777777" w:rsidR="00BC07E3" w:rsidRPr="009C220D" w:rsidRDefault="00BC07E3" w:rsidP="00BC07E3">
            <w:pPr>
              <w:pStyle w:val="FieldText"/>
            </w:pPr>
          </w:p>
        </w:tc>
        <w:tc>
          <w:tcPr>
            <w:tcW w:w="450" w:type="dxa"/>
          </w:tcPr>
          <w:p w14:paraId="2398152E"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1C715224" w14:textId="77777777" w:rsidR="00BC07E3" w:rsidRPr="009C220D" w:rsidRDefault="00BC07E3" w:rsidP="00BC07E3">
            <w:pPr>
              <w:pStyle w:val="FieldText"/>
            </w:pPr>
          </w:p>
        </w:tc>
        <w:tc>
          <w:tcPr>
            <w:tcW w:w="2070" w:type="dxa"/>
          </w:tcPr>
          <w:p w14:paraId="4268ED0B"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4E5AA127" w14:textId="77777777" w:rsidR="00BC07E3" w:rsidRPr="009C220D" w:rsidRDefault="00BC07E3" w:rsidP="00BC07E3">
            <w:pPr>
              <w:pStyle w:val="FieldText"/>
            </w:pPr>
          </w:p>
        </w:tc>
      </w:tr>
    </w:tbl>
    <w:p w14:paraId="43FE74C3" w14:textId="1E35CA3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E539C3E" w14:textId="77777777" w:rsidTr="00AC39CE">
        <w:trPr>
          <w:cnfStyle w:val="100000000000" w:firstRow="1" w:lastRow="0" w:firstColumn="0" w:lastColumn="0" w:oddVBand="0" w:evenVBand="0" w:oddHBand="0" w:evenHBand="0" w:firstRowFirstColumn="0" w:firstRowLastColumn="0" w:lastRowFirstColumn="0" w:lastRowLastColumn="0"/>
        </w:trPr>
        <w:tc>
          <w:tcPr>
            <w:tcW w:w="5040" w:type="dxa"/>
            <w:tcBorders>
              <w:right w:val="single" w:sz="4" w:space="0" w:color="auto"/>
            </w:tcBorders>
          </w:tcPr>
          <w:p w14:paraId="13D22E4A" w14:textId="77777777" w:rsidR="00BC07E3" w:rsidRPr="005114CE" w:rsidRDefault="00BC07E3" w:rsidP="00BC07E3">
            <w:r w:rsidRPr="005114CE">
              <w:t>May we contact your previous supervisor for a reference?</w:t>
            </w:r>
          </w:p>
        </w:tc>
        <w:tc>
          <w:tcPr>
            <w:tcW w:w="900" w:type="dxa"/>
            <w:tcBorders>
              <w:top w:val="single" w:sz="4" w:space="0" w:color="auto"/>
              <w:left w:val="single" w:sz="4" w:space="0" w:color="auto"/>
              <w:bottom w:val="single" w:sz="4" w:space="0" w:color="auto"/>
              <w:right w:val="single" w:sz="4" w:space="0" w:color="auto"/>
            </w:tcBorders>
          </w:tcPr>
          <w:p w14:paraId="0146915F" w14:textId="77777777" w:rsidR="00BC07E3" w:rsidRPr="00633356" w:rsidRDefault="00BC07E3" w:rsidP="00BC07E3">
            <w:pPr>
              <w:pStyle w:val="Checkbox"/>
              <w:rPr>
                <w:sz w:val="20"/>
                <w:szCs w:val="20"/>
              </w:rPr>
            </w:pPr>
            <w:r w:rsidRPr="00633356">
              <w:rPr>
                <w:sz w:val="20"/>
                <w:szCs w:val="20"/>
              </w:rPr>
              <w:t>YES</w:t>
            </w:r>
          </w:p>
          <w:sdt>
            <w:sdtPr>
              <w:rPr>
                <w:sz w:val="20"/>
                <w:szCs w:val="20"/>
              </w:rPr>
              <w:id w:val="314465796"/>
              <w14:checkbox>
                <w14:checked w14:val="0"/>
                <w14:checkedState w14:val="2612" w14:font="MS Gothic"/>
                <w14:uncheckedState w14:val="2610" w14:font="MS Gothic"/>
              </w14:checkbox>
            </w:sdtPr>
            <w:sdtEndPr/>
            <w:sdtContent>
              <w:p w14:paraId="0B439DBE" w14:textId="0DB1FCA6" w:rsidR="00BC07E3" w:rsidRPr="00633356" w:rsidRDefault="006638BF" w:rsidP="00BC07E3">
                <w:pPr>
                  <w:pStyle w:val="Checkbox"/>
                  <w:rPr>
                    <w:sz w:val="20"/>
                    <w:szCs w:val="20"/>
                  </w:rPr>
                </w:pPr>
                <w:r w:rsidRPr="00633356">
                  <w:rPr>
                    <w:rFonts w:ascii="MS Gothic" w:eastAsia="MS Gothic" w:hAnsi="MS Gothic" w:hint="eastAsia"/>
                    <w:sz w:val="20"/>
                    <w:szCs w:val="20"/>
                  </w:rPr>
                  <w:t>☐</w:t>
                </w:r>
              </w:p>
            </w:sdtContent>
          </w:sdt>
        </w:tc>
        <w:tc>
          <w:tcPr>
            <w:tcW w:w="900" w:type="dxa"/>
            <w:tcBorders>
              <w:top w:val="single" w:sz="4" w:space="0" w:color="auto"/>
              <w:left w:val="single" w:sz="4" w:space="0" w:color="auto"/>
              <w:bottom w:val="single" w:sz="4" w:space="0" w:color="auto"/>
              <w:right w:val="single" w:sz="4" w:space="0" w:color="auto"/>
            </w:tcBorders>
          </w:tcPr>
          <w:p w14:paraId="3C07264A" w14:textId="77777777" w:rsidR="00BC07E3" w:rsidRPr="00633356" w:rsidRDefault="00BC07E3" w:rsidP="00BC07E3">
            <w:pPr>
              <w:pStyle w:val="Checkbox"/>
              <w:rPr>
                <w:sz w:val="20"/>
                <w:szCs w:val="20"/>
              </w:rPr>
            </w:pPr>
            <w:r w:rsidRPr="00633356">
              <w:rPr>
                <w:sz w:val="20"/>
                <w:szCs w:val="20"/>
              </w:rPr>
              <w:t>NO</w:t>
            </w:r>
          </w:p>
          <w:sdt>
            <w:sdtPr>
              <w:rPr>
                <w:sz w:val="20"/>
                <w:szCs w:val="20"/>
              </w:rPr>
              <w:id w:val="-1975136615"/>
              <w14:checkbox>
                <w14:checked w14:val="0"/>
                <w14:checkedState w14:val="2612" w14:font="MS Gothic"/>
                <w14:uncheckedState w14:val="2610" w14:font="MS Gothic"/>
              </w14:checkbox>
            </w:sdtPr>
            <w:sdtEndPr/>
            <w:sdtContent>
              <w:p w14:paraId="7954C6EC" w14:textId="1F03E572" w:rsidR="00BC07E3" w:rsidRPr="00633356" w:rsidRDefault="006638BF" w:rsidP="00BC07E3">
                <w:pPr>
                  <w:pStyle w:val="Checkbox"/>
                  <w:rPr>
                    <w:sz w:val="20"/>
                    <w:szCs w:val="20"/>
                  </w:rPr>
                </w:pPr>
                <w:r w:rsidRPr="00633356">
                  <w:rPr>
                    <w:rFonts w:ascii="MS Gothic" w:eastAsia="MS Gothic" w:hAnsi="MS Gothic" w:hint="eastAsia"/>
                    <w:sz w:val="20"/>
                    <w:szCs w:val="20"/>
                  </w:rPr>
                  <w:t>☐</w:t>
                </w:r>
              </w:p>
            </w:sdtContent>
          </w:sdt>
        </w:tc>
        <w:tc>
          <w:tcPr>
            <w:tcW w:w="3240" w:type="dxa"/>
            <w:tcBorders>
              <w:left w:val="single" w:sz="4" w:space="0" w:color="auto"/>
            </w:tcBorders>
          </w:tcPr>
          <w:p w14:paraId="446052C1" w14:textId="77777777" w:rsidR="00BC07E3" w:rsidRPr="005114CE" w:rsidRDefault="00BC07E3" w:rsidP="00BC07E3">
            <w:pPr>
              <w:rPr>
                <w:szCs w:val="19"/>
              </w:rPr>
            </w:pPr>
          </w:p>
        </w:tc>
      </w:tr>
      <w:tr w:rsidR="00176E67" w:rsidRPr="00613129" w14:paraId="1BCA468E" w14:textId="77777777" w:rsidTr="00AC39CE">
        <w:tc>
          <w:tcPr>
            <w:tcW w:w="5040" w:type="dxa"/>
            <w:tcBorders>
              <w:bottom w:val="single" w:sz="4" w:space="0" w:color="auto"/>
            </w:tcBorders>
          </w:tcPr>
          <w:p w14:paraId="289DC01B" w14:textId="75952F39" w:rsidR="00176E67" w:rsidRPr="005114CE" w:rsidRDefault="00176E67" w:rsidP="00BC07E3"/>
        </w:tc>
        <w:tc>
          <w:tcPr>
            <w:tcW w:w="900" w:type="dxa"/>
            <w:tcBorders>
              <w:top w:val="single" w:sz="4" w:space="0" w:color="auto"/>
              <w:bottom w:val="single" w:sz="4" w:space="0" w:color="auto"/>
            </w:tcBorders>
          </w:tcPr>
          <w:p w14:paraId="46DF8D85" w14:textId="77777777" w:rsidR="00176E67" w:rsidRDefault="00176E67" w:rsidP="00BC07E3">
            <w:pPr>
              <w:pStyle w:val="Checkbox"/>
            </w:pPr>
          </w:p>
        </w:tc>
        <w:tc>
          <w:tcPr>
            <w:tcW w:w="900" w:type="dxa"/>
            <w:tcBorders>
              <w:top w:val="single" w:sz="4" w:space="0" w:color="auto"/>
              <w:bottom w:val="single" w:sz="4" w:space="0" w:color="auto"/>
            </w:tcBorders>
          </w:tcPr>
          <w:p w14:paraId="09450CA0" w14:textId="77777777" w:rsidR="00176E67" w:rsidRDefault="00176E67" w:rsidP="00BC07E3">
            <w:pPr>
              <w:pStyle w:val="Checkbox"/>
            </w:pPr>
          </w:p>
        </w:tc>
        <w:tc>
          <w:tcPr>
            <w:tcW w:w="3240" w:type="dxa"/>
            <w:tcBorders>
              <w:bottom w:val="single" w:sz="4" w:space="0" w:color="auto"/>
            </w:tcBorders>
          </w:tcPr>
          <w:p w14:paraId="3901F96B" w14:textId="5A88C9F1" w:rsidR="00176E67" w:rsidRPr="005114CE" w:rsidRDefault="00176E67" w:rsidP="00BC07E3">
            <w:pPr>
              <w:rPr>
                <w:szCs w:val="19"/>
              </w:rPr>
            </w:pPr>
          </w:p>
        </w:tc>
      </w:tr>
      <w:tr w:rsidR="00176E67" w:rsidRPr="00613129" w14:paraId="4052F6EC" w14:textId="77777777" w:rsidTr="00BD103E">
        <w:tc>
          <w:tcPr>
            <w:tcW w:w="5040" w:type="dxa"/>
            <w:tcBorders>
              <w:top w:val="single" w:sz="4" w:space="0" w:color="auto"/>
              <w:bottom w:val="single" w:sz="4" w:space="0" w:color="auto"/>
            </w:tcBorders>
            <w:shd w:val="clear" w:color="auto" w:fill="F2F2F2" w:themeFill="background1" w:themeFillShade="F2"/>
          </w:tcPr>
          <w:p w14:paraId="3A017068"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64420FCF"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56563B8"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2DAF7CC9" w14:textId="77777777" w:rsidR="00176E67" w:rsidRPr="005114CE" w:rsidRDefault="00176E67" w:rsidP="00BC07E3">
            <w:pPr>
              <w:rPr>
                <w:szCs w:val="19"/>
              </w:rPr>
            </w:pPr>
          </w:p>
        </w:tc>
      </w:tr>
    </w:tbl>
    <w:p w14:paraId="49D795A6"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2DA678C9"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E94D9F1" w14:textId="77777777" w:rsidR="00BC07E3" w:rsidRPr="005114CE" w:rsidRDefault="00BC07E3" w:rsidP="00BC07E3">
            <w:r w:rsidRPr="005114CE">
              <w:t>Company:</w:t>
            </w:r>
          </w:p>
        </w:tc>
        <w:tc>
          <w:tcPr>
            <w:tcW w:w="5768" w:type="dxa"/>
            <w:tcBorders>
              <w:bottom w:val="single" w:sz="4" w:space="0" w:color="auto"/>
            </w:tcBorders>
          </w:tcPr>
          <w:p w14:paraId="5F79EE2E" w14:textId="77777777" w:rsidR="00BC07E3" w:rsidRPr="009C220D" w:rsidRDefault="00BC07E3" w:rsidP="00BC07E3">
            <w:pPr>
              <w:pStyle w:val="FieldText"/>
            </w:pPr>
          </w:p>
        </w:tc>
        <w:tc>
          <w:tcPr>
            <w:tcW w:w="1170" w:type="dxa"/>
          </w:tcPr>
          <w:p w14:paraId="63B34FD2"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710A27D1" w14:textId="42BCDBB9" w:rsidR="00BC07E3" w:rsidRPr="009C220D" w:rsidRDefault="00BC07E3" w:rsidP="00BC07E3">
            <w:pPr>
              <w:pStyle w:val="FieldText"/>
            </w:pPr>
          </w:p>
        </w:tc>
      </w:tr>
      <w:tr w:rsidR="00BC07E3" w:rsidRPr="00613129" w14:paraId="7145B759" w14:textId="77777777" w:rsidTr="00BD103E">
        <w:trPr>
          <w:trHeight w:val="360"/>
        </w:trPr>
        <w:tc>
          <w:tcPr>
            <w:tcW w:w="1072" w:type="dxa"/>
          </w:tcPr>
          <w:p w14:paraId="6674743C"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1C9C0B00" w14:textId="77777777" w:rsidR="00BC07E3" w:rsidRPr="009C220D" w:rsidRDefault="00BC07E3" w:rsidP="00BC07E3">
            <w:pPr>
              <w:pStyle w:val="FieldText"/>
            </w:pPr>
          </w:p>
        </w:tc>
        <w:tc>
          <w:tcPr>
            <w:tcW w:w="1170" w:type="dxa"/>
          </w:tcPr>
          <w:p w14:paraId="295EB360"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31144271" w14:textId="41607989" w:rsidR="00BC07E3" w:rsidRPr="009C220D" w:rsidRDefault="00BC07E3" w:rsidP="00BC07E3">
            <w:pPr>
              <w:pStyle w:val="FieldText"/>
            </w:pPr>
          </w:p>
        </w:tc>
      </w:tr>
    </w:tbl>
    <w:p w14:paraId="1A97CA6B" w14:textId="087013F4"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3CBC78F3" w14:textId="77777777" w:rsidTr="00B47258">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C3D32BA" w14:textId="77777777" w:rsidR="00BC07E3" w:rsidRPr="005114CE" w:rsidRDefault="00BC07E3" w:rsidP="00BC07E3">
            <w:r w:rsidRPr="005114CE">
              <w:t>Job Title:</w:t>
            </w:r>
          </w:p>
        </w:tc>
        <w:tc>
          <w:tcPr>
            <w:tcW w:w="2888" w:type="dxa"/>
            <w:tcBorders>
              <w:bottom w:val="single" w:sz="4" w:space="0" w:color="auto"/>
            </w:tcBorders>
          </w:tcPr>
          <w:p w14:paraId="62CFEAD3" w14:textId="77777777" w:rsidR="00BC07E3" w:rsidRPr="009C220D" w:rsidRDefault="00BC07E3" w:rsidP="00BC07E3">
            <w:pPr>
              <w:pStyle w:val="FieldText"/>
            </w:pPr>
          </w:p>
        </w:tc>
        <w:tc>
          <w:tcPr>
            <w:tcW w:w="1530" w:type="dxa"/>
            <w:tcBorders>
              <w:bottom w:val="single" w:sz="4" w:space="0" w:color="auto"/>
            </w:tcBorders>
          </w:tcPr>
          <w:p w14:paraId="5D709803" w14:textId="0052CB1E" w:rsidR="00BC07E3" w:rsidRPr="005114CE" w:rsidRDefault="00BC07E3" w:rsidP="00BC07E3">
            <w:pPr>
              <w:pStyle w:val="Heading4"/>
              <w:outlineLvl w:val="3"/>
            </w:pPr>
          </w:p>
        </w:tc>
        <w:tc>
          <w:tcPr>
            <w:tcW w:w="1350" w:type="dxa"/>
            <w:tcBorders>
              <w:bottom w:val="none" w:sz="0" w:space="0" w:color="auto"/>
            </w:tcBorders>
          </w:tcPr>
          <w:p w14:paraId="4384927E" w14:textId="4B93CE01" w:rsidR="00BC07E3" w:rsidRPr="009C220D" w:rsidRDefault="00BC07E3" w:rsidP="00BC07E3">
            <w:pPr>
              <w:pStyle w:val="FieldText"/>
            </w:pPr>
          </w:p>
        </w:tc>
        <w:tc>
          <w:tcPr>
            <w:tcW w:w="1620" w:type="dxa"/>
            <w:tcBorders>
              <w:bottom w:val="none" w:sz="0" w:space="0" w:color="auto"/>
            </w:tcBorders>
          </w:tcPr>
          <w:p w14:paraId="4FF4B8B9" w14:textId="6F8ECBF4" w:rsidR="00BC07E3" w:rsidRPr="005114CE" w:rsidRDefault="00BC07E3" w:rsidP="00BC07E3">
            <w:pPr>
              <w:pStyle w:val="Heading4"/>
              <w:outlineLvl w:val="3"/>
            </w:pPr>
          </w:p>
        </w:tc>
        <w:tc>
          <w:tcPr>
            <w:tcW w:w="1620" w:type="dxa"/>
            <w:tcBorders>
              <w:bottom w:val="none" w:sz="0" w:space="0" w:color="auto"/>
            </w:tcBorders>
          </w:tcPr>
          <w:p w14:paraId="7A5F7FF3" w14:textId="668312D4" w:rsidR="00BC07E3" w:rsidRPr="009C220D" w:rsidRDefault="00BC07E3" w:rsidP="00BC07E3">
            <w:pPr>
              <w:pStyle w:val="FieldText"/>
            </w:pPr>
          </w:p>
        </w:tc>
      </w:tr>
    </w:tbl>
    <w:p w14:paraId="2578DCDE"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3361A3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8BDFB47" w14:textId="77777777" w:rsidR="00BC07E3" w:rsidRPr="005114CE" w:rsidRDefault="00BC07E3" w:rsidP="00BC07E3">
            <w:r w:rsidRPr="005114CE">
              <w:t>Responsibilities:</w:t>
            </w:r>
          </w:p>
        </w:tc>
        <w:tc>
          <w:tcPr>
            <w:tcW w:w="8589" w:type="dxa"/>
            <w:tcBorders>
              <w:bottom w:val="single" w:sz="4" w:space="0" w:color="auto"/>
            </w:tcBorders>
          </w:tcPr>
          <w:p w14:paraId="1B5DA956" w14:textId="455AE9CF" w:rsidR="00BC07E3" w:rsidRPr="009C220D" w:rsidRDefault="00BC07E3" w:rsidP="00BC07E3">
            <w:pPr>
              <w:pStyle w:val="FieldText"/>
            </w:pPr>
          </w:p>
        </w:tc>
      </w:tr>
    </w:tbl>
    <w:p w14:paraId="7D987EE0"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27CC17D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E4861EA" w14:textId="77777777" w:rsidR="00BC07E3" w:rsidRPr="005114CE" w:rsidRDefault="00BC07E3" w:rsidP="00BC07E3">
            <w:r w:rsidRPr="005114CE">
              <w:t>From:</w:t>
            </w:r>
          </w:p>
        </w:tc>
        <w:tc>
          <w:tcPr>
            <w:tcW w:w="1440" w:type="dxa"/>
            <w:tcBorders>
              <w:bottom w:val="single" w:sz="4" w:space="0" w:color="auto"/>
            </w:tcBorders>
          </w:tcPr>
          <w:p w14:paraId="19E148AB" w14:textId="77777777" w:rsidR="00BC07E3" w:rsidRPr="009C220D" w:rsidRDefault="00BC07E3" w:rsidP="00BC07E3">
            <w:pPr>
              <w:pStyle w:val="FieldText"/>
            </w:pPr>
          </w:p>
        </w:tc>
        <w:tc>
          <w:tcPr>
            <w:tcW w:w="450" w:type="dxa"/>
          </w:tcPr>
          <w:p w14:paraId="72AD88DB"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0668375E" w14:textId="77777777" w:rsidR="00BC07E3" w:rsidRPr="009C220D" w:rsidRDefault="00BC07E3" w:rsidP="00BC07E3">
            <w:pPr>
              <w:pStyle w:val="FieldText"/>
            </w:pPr>
          </w:p>
        </w:tc>
        <w:tc>
          <w:tcPr>
            <w:tcW w:w="2070" w:type="dxa"/>
          </w:tcPr>
          <w:p w14:paraId="6720C3B9"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F018159" w14:textId="49286F42" w:rsidR="00BC07E3" w:rsidRPr="009C220D" w:rsidRDefault="00BC07E3" w:rsidP="00BC07E3">
            <w:pPr>
              <w:pStyle w:val="FieldText"/>
            </w:pPr>
          </w:p>
        </w:tc>
      </w:tr>
    </w:tbl>
    <w:p w14:paraId="5BBA505E" w14:textId="0F75B879"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575F514F" w14:textId="77777777" w:rsidTr="00B47258">
        <w:trPr>
          <w:cnfStyle w:val="100000000000" w:firstRow="1" w:lastRow="0" w:firstColumn="0" w:lastColumn="0" w:oddVBand="0" w:evenVBand="0" w:oddHBand="0" w:evenHBand="0" w:firstRowFirstColumn="0" w:firstRowLastColumn="0" w:lastRowFirstColumn="0" w:lastRowLastColumn="0"/>
        </w:trPr>
        <w:tc>
          <w:tcPr>
            <w:tcW w:w="5040" w:type="dxa"/>
            <w:tcBorders>
              <w:right w:val="single" w:sz="4" w:space="0" w:color="auto"/>
            </w:tcBorders>
          </w:tcPr>
          <w:p w14:paraId="15A9FCC5" w14:textId="77777777" w:rsidR="00BC07E3" w:rsidRPr="005114CE" w:rsidRDefault="00BC07E3" w:rsidP="00BC07E3">
            <w:r w:rsidRPr="005114CE">
              <w:t>May we contact your previous supervisor for a reference?</w:t>
            </w:r>
          </w:p>
        </w:tc>
        <w:tc>
          <w:tcPr>
            <w:tcW w:w="900" w:type="dxa"/>
            <w:tcBorders>
              <w:top w:val="single" w:sz="4" w:space="0" w:color="auto"/>
              <w:left w:val="single" w:sz="4" w:space="0" w:color="auto"/>
              <w:bottom w:val="single" w:sz="4" w:space="0" w:color="auto"/>
              <w:right w:val="single" w:sz="4" w:space="0" w:color="auto"/>
            </w:tcBorders>
          </w:tcPr>
          <w:p w14:paraId="3552C425" w14:textId="77777777" w:rsidR="00BC07E3" w:rsidRPr="00B47258" w:rsidRDefault="00BC07E3" w:rsidP="00BC07E3">
            <w:pPr>
              <w:pStyle w:val="Checkbox"/>
              <w:rPr>
                <w:sz w:val="20"/>
                <w:szCs w:val="20"/>
              </w:rPr>
            </w:pPr>
            <w:r w:rsidRPr="00B47258">
              <w:rPr>
                <w:sz w:val="20"/>
                <w:szCs w:val="20"/>
              </w:rPr>
              <w:t>YES</w:t>
            </w:r>
          </w:p>
          <w:sdt>
            <w:sdtPr>
              <w:rPr>
                <w:sz w:val="20"/>
                <w:szCs w:val="20"/>
              </w:rPr>
              <w:id w:val="-1295288950"/>
              <w14:checkbox>
                <w14:checked w14:val="0"/>
                <w14:checkedState w14:val="2612" w14:font="MS Gothic"/>
                <w14:uncheckedState w14:val="2610" w14:font="MS Gothic"/>
              </w14:checkbox>
            </w:sdtPr>
            <w:sdtEndPr/>
            <w:sdtContent>
              <w:p w14:paraId="433B8A38" w14:textId="4C6E2D74" w:rsidR="00BC07E3" w:rsidRPr="00B47258" w:rsidRDefault="00B47258" w:rsidP="00BC07E3">
                <w:pPr>
                  <w:pStyle w:val="Checkbox"/>
                  <w:rPr>
                    <w:sz w:val="20"/>
                    <w:szCs w:val="20"/>
                  </w:rPr>
                </w:pPr>
                <w:r w:rsidRPr="00B47258">
                  <w:rPr>
                    <w:rFonts w:ascii="MS Gothic" w:eastAsia="MS Gothic" w:hAnsi="MS Gothic" w:hint="eastAsia"/>
                    <w:sz w:val="20"/>
                    <w:szCs w:val="20"/>
                  </w:rPr>
                  <w:t>☐</w:t>
                </w:r>
              </w:p>
            </w:sdtContent>
          </w:sdt>
        </w:tc>
        <w:tc>
          <w:tcPr>
            <w:tcW w:w="900" w:type="dxa"/>
            <w:tcBorders>
              <w:top w:val="single" w:sz="4" w:space="0" w:color="auto"/>
              <w:left w:val="single" w:sz="4" w:space="0" w:color="auto"/>
              <w:bottom w:val="single" w:sz="4" w:space="0" w:color="auto"/>
              <w:right w:val="single" w:sz="4" w:space="0" w:color="auto"/>
            </w:tcBorders>
          </w:tcPr>
          <w:p w14:paraId="5E326AD2" w14:textId="77777777" w:rsidR="00BC07E3" w:rsidRPr="00B47258" w:rsidRDefault="00BC07E3" w:rsidP="00BC07E3">
            <w:pPr>
              <w:pStyle w:val="Checkbox"/>
              <w:rPr>
                <w:sz w:val="20"/>
                <w:szCs w:val="20"/>
              </w:rPr>
            </w:pPr>
            <w:r w:rsidRPr="00B47258">
              <w:rPr>
                <w:sz w:val="20"/>
                <w:szCs w:val="20"/>
              </w:rPr>
              <w:t>NO</w:t>
            </w:r>
          </w:p>
          <w:sdt>
            <w:sdtPr>
              <w:rPr>
                <w:sz w:val="20"/>
                <w:szCs w:val="20"/>
              </w:rPr>
              <w:id w:val="-1458402813"/>
              <w14:checkbox>
                <w14:checked w14:val="0"/>
                <w14:checkedState w14:val="2612" w14:font="MS Gothic"/>
                <w14:uncheckedState w14:val="2610" w14:font="MS Gothic"/>
              </w14:checkbox>
            </w:sdtPr>
            <w:sdtEndPr/>
            <w:sdtContent>
              <w:p w14:paraId="4F38EA62" w14:textId="41ADB612" w:rsidR="00BC07E3" w:rsidRPr="00B47258" w:rsidRDefault="006638BF" w:rsidP="00BC07E3">
                <w:pPr>
                  <w:pStyle w:val="Checkbox"/>
                  <w:rPr>
                    <w:sz w:val="20"/>
                    <w:szCs w:val="20"/>
                  </w:rPr>
                </w:pPr>
                <w:r>
                  <w:rPr>
                    <w:rFonts w:ascii="MS Gothic" w:eastAsia="MS Gothic" w:hAnsi="MS Gothic" w:hint="eastAsia"/>
                    <w:sz w:val="20"/>
                    <w:szCs w:val="20"/>
                  </w:rPr>
                  <w:t>☐</w:t>
                </w:r>
              </w:p>
            </w:sdtContent>
          </w:sdt>
        </w:tc>
        <w:tc>
          <w:tcPr>
            <w:tcW w:w="3240" w:type="dxa"/>
            <w:tcBorders>
              <w:left w:val="single" w:sz="4" w:space="0" w:color="auto"/>
            </w:tcBorders>
          </w:tcPr>
          <w:p w14:paraId="55848140" w14:textId="77777777" w:rsidR="00BC07E3" w:rsidRPr="005114CE" w:rsidRDefault="00BC07E3" w:rsidP="00BC07E3">
            <w:pPr>
              <w:rPr>
                <w:szCs w:val="19"/>
              </w:rPr>
            </w:pPr>
          </w:p>
        </w:tc>
      </w:tr>
    </w:tbl>
    <w:p w14:paraId="7EBF3476" w14:textId="27294422"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5810829A"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084CA13C" w14:textId="77777777" w:rsidR="000D2539" w:rsidRPr="005114CE" w:rsidRDefault="000D2539" w:rsidP="00490804">
            <w:r w:rsidRPr="005114CE">
              <w:t>Branch:</w:t>
            </w:r>
          </w:p>
        </w:tc>
        <w:tc>
          <w:tcPr>
            <w:tcW w:w="5207" w:type="dxa"/>
            <w:tcBorders>
              <w:bottom w:val="single" w:sz="4" w:space="0" w:color="auto"/>
            </w:tcBorders>
          </w:tcPr>
          <w:p w14:paraId="7ED232C4" w14:textId="77777777" w:rsidR="000D2539" w:rsidRPr="009C220D" w:rsidRDefault="000D2539" w:rsidP="00902964">
            <w:pPr>
              <w:pStyle w:val="FieldText"/>
            </w:pPr>
          </w:p>
        </w:tc>
        <w:tc>
          <w:tcPr>
            <w:tcW w:w="846" w:type="dxa"/>
          </w:tcPr>
          <w:p w14:paraId="60F27D57"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51BF616C" w14:textId="0A7E0528" w:rsidR="000D2539" w:rsidRPr="009C220D" w:rsidRDefault="000D2539" w:rsidP="00902964">
            <w:pPr>
              <w:pStyle w:val="FieldText"/>
            </w:pPr>
          </w:p>
        </w:tc>
        <w:tc>
          <w:tcPr>
            <w:tcW w:w="540" w:type="dxa"/>
          </w:tcPr>
          <w:p w14:paraId="36095EE0"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20898DC5" w14:textId="77777777" w:rsidR="000D2539" w:rsidRPr="009C220D" w:rsidRDefault="000D2539" w:rsidP="00902964">
            <w:pPr>
              <w:pStyle w:val="FieldText"/>
            </w:pPr>
          </w:p>
        </w:tc>
      </w:tr>
    </w:tbl>
    <w:p w14:paraId="0C6F2517" w14:textId="2B25B118"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66B7FD7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1EEEA059" w14:textId="77777777" w:rsidR="000D2539" w:rsidRPr="005114CE" w:rsidRDefault="000D2539" w:rsidP="00490804">
            <w:r w:rsidRPr="005114CE">
              <w:t>Rank at Discharge:</w:t>
            </w:r>
          </w:p>
        </w:tc>
        <w:tc>
          <w:tcPr>
            <w:tcW w:w="3120" w:type="dxa"/>
            <w:tcBorders>
              <w:bottom w:val="single" w:sz="4" w:space="0" w:color="auto"/>
            </w:tcBorders>
          </w:tcPr>
          <w:p w14:paraId="438A4AA0" w14:textId="77777777" w:rsidR="000D2539" w:rsidRPr="009C220D" w:rsidRDefault="000D2539" w:rsidP="00902964">
            <w:pPr>
              <w:pStyle w:val="FieldText"/>
            </w:pPr>
          </w:p>
        </w:tc>
        <w:tc>
          <w:tcPr>
            <w:tcW w:w="1927" w:type="dxa"/>
          </w:tcPr>
          <w:p w14:paraId="2B5DC33A"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47175F83" w14:textId="77777777" w:rsidR="000D2539" w:rsidRPr="009C220D" w:rsidRDefault="000D2539" w:rsidP="00902964">
            <w:pPr>
              <w:pStyle w:val="FieldText"/>
            </w:pPr>
          </w:p>
        </w:tc>
      </w:tr>
    </w:tbl>
    <w:p w14:paraId="3B833551" w14:textId="3605BA31" w:rsidR="00C92A3C" w:rsidRDefault="00C92A3C"/>
    <w:tbl>
      <w:tblPr>
        <w:tblStyle w:val="PlainTable3"/>
        <w:tblpPr w:leftFromText="180" w:rightFromText="180" w:vertAnchor="text" w:horzAnchor="margin" w:tblpY="16"/>
        <w:tblOverlap w:val="never"/>
        <w:tblW w:w="4978" w:type="pct"/>
        <w:tblLayout w:type="fixed"/>
        <w:tblLook w:val="0620" w:firstRow="1" w:lastRow="0" w:firstColumn="0" w:lastColumn="0" w:noHBand="1" w:noVBand="1"/>
      </w:tblPr>
      <w:tblGrid>
        <w:gridCol w:w="2829"/>
        <w:gridCol w:w="7207"/>
      </w:tblGrid>
      <w:tr w:rsidR="00633356" w:rsidRPr="005114CE" w14:paraId="40FF1461" w14:textId="77777777" w:rsidTr="00633356">
        <w:trPr>
          <w:cnfStyle w:val="100000000000" w:firstRow="1" w:lastRow="0" w:firstColumn="0" w:lastColumn="0" w:oddVBand="0" w:evenVBand="0" w:oddHBand="0" w:evenHBand="0" w:firstRowFirstColumn="0" w:firstRowLastColumn="0" w:lastRowFirstColumn="0" w:lastRowLastColumn="0"/>
          <w:trHeight w:val="251"/>
        </w:trPr>
        <w:tc>
          <w:tcPr>
            <w:tcW w:w="2829" w:type="dxa"/>
            <w:tcBorders>
              <w:bottom w:val="single" w:sz="4" w:space="0" w:color="auto"/>
            </w:tcBorders>
          </w:tcPr>
          <w:p w14:paraId="04E5F787" w14:textId="77777777" w:rsidR="00633356" w:rsidRPr="005114CE" w:rsidRDefault="00633356" w:rsidP="00633356">
            <w:r w:rsidRPr="005114CE">
              <w:t>If other than honorable, explain:</w:t>
            </w:r>
          </w:p>
        </w:tc>
        <w:tc>
          <w:tcPr>
            <w:tcW w:w="7207" w:type="dxa"/>
            <w:tcBorders>
              <w:bottom w:val="single" w:sz="4" w:space="0" w:color="auto"/>
            </w:tcBorders>
          </w:tcPr>
          <w:p w14:paraId="0555A09B" w14:textId="77777777" w:rsidR="00633356" w:rsidRPr="009C220D" w:rsidRDefault="00633356" w:rsidP="00633356">
            <w:pPr>
              <w:pStyle w:val="FieldText"/>
            </w:pPr>
          </w:p>
        </w:tc>
      </w:tr>
      <w:tr w:rsidR="00633356" w:rsidRPr="005114CE" w14:paraId="647DBE77" w14:textId="77777777" w:rsidTr="00633356">
        <w:trPr>
          <w:trHeight w:val="275"/>
        </w:trPr>
        <w:tc>
          <w:tcPr>
            <w:tcW w:w="10036" w:type="dxa"/>
            <w:gridSpan w:val="2"/>
            <w:tcBorders>
              <w:top w:val="single" w:sz="4" w:space="0" w:color="auto"/>
              <w:bottom w:val="single" w:sz="4" w:space="0" w:color="auto"/>
            </w:tcBorders>
          </w:tcPr>
          <w:p w14:paraId="226053DB" w14:textId="5E6717D0" w:rsidR="00633356" w:rsidRPr="009C220D" w:rsidRDefault="00633356" w:rsidP="00633356">
            <w:pPr>
              <w:pStyle w:val="FieldText"/>
            </w:pPr>
          </w:p>
        </w:tc>
      </w:tr>
    </w:tbl>
    <w:p w14:paraId="740F0712" w14:textId="513288CF" w:rsidR="00633356" w:rsidRDefault="003F0651">
      <w:r w:rsidRPr="00BE7EC3">
        <w:rPr>
          <w:rFonts w:ascii="Helvetica" w:hAnsi="Helvetica"/>
          <w:noProof/>
          <w:sz w:val="20"/>
          <w:szCs w:val="20"/>
        </w:rPr>
        <mc:AlternateContent>
          <mc:Choice Requires="wps">
            <w:drawing>
              <wp:anchor distT="45720" distB="45720" distL="114300" distR="114300" simplePos="0" relativeHeight="251667456" behindDoc="0" locked="0" layoutInCell="1" allowOverlap="1" wp14:anchorId="7816CA1E" wp14:editId="24C4B658">
                <wp:simplePos x="0" y="0"/>
                <wp:positionH relativeFrom="column">
                  <wp:posOffset>-304800</wp:posOffset>
                </wp:positionH>
                <wp:positionV relativeFrom="page">
                  <wp:posOffset>6534150</wp:posOffset>
                </wp:positionV>
                <wp:extent cx="6991350" cy="15240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24000"/>
                        </a:xfrm>
                        <a:prstGeom prst="rect">
                          <a:avLst/>
                        </a:prstGeom>
                        <a:solidFill>
                          <a:srgbClr val="FFFFFF"/>
                        </a:solidFill>
                        <a:ln w="9525">
                          <a:solidFill>
                            <a:srgbClr val="000000"/>
                          </a:solidFill>
                          <a:miter lim="800000"/>
                          <a:headEnd/>
                          <a:tailEnd/>
                        </a:ln>
                      </wps:spPr>
                      <wps:txbx>
                        <w:txbxContent>
                          <w:p w14:paraId="0FF9CBCA" w14:textId="7D0BC27F" w:rsidR="003F0651" w:rsidRPr="003F0651" w:rsidRDefault="003F0651" w:rsidP="003F0651">
                            <w:pPr>
                              <w:ind w:left="-450" w:right="-360"/>
                              <w:jc w:val="center"/>
                              <w:rPr>
                                <w:rFonts w:ascii="Arial" w:hAnsi="Arial" w:cs="Arial"/>
                                <w:b/>
                                <w:sz w:val="22"/>
                                <w:szCs w:val="22"/>
                                <w:u w:val="single"/>
                              </w:rPr>
                            </w:pPr>
                            <w:r w:rsidRPr="003F0651">
                              <w:rPr>
                                <w:rFonts w:ascii="Arial" w:hAnsi="Arial" w:cs="Arial"/>
                                <w:b/>
                                <w:sz w:val="22"/>
                                <w:szCs w:val="22"/>
                                <w:u w:val="single"/>
                              </w:rPr>
                              <w:t>What qualities and abilities do you have which qualify you for the position you are seeking at NTHS?</w:t>
                            </w:r>
                          </w:p>
                          <w:p w14:paraId="20B54B1A" w14:textId="0CC9FFEC" w:rsidR="00512592" w:rsidRPr="00512592" w:rsidRDefault="0051259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6CA1E" id="_x0000_s1028" type="#_x0000_t202" style="position:absolute;margin-left:-24pt;margin-top:514.5pt;width:550.5pt;height:1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">
                <v:textbox>
                  <w:txbxContent>
                    <w:p w14:paraId="0FF9CBCA" w14:textId="7D0BC27F" w:rsidR="003F0651" w:rsidRPr="003F0651" w:rsidRDefault="003F0651" w:rsidP="003F0651">
                      <w:pPr>
                        <w:ind w:left="-450" w:right="-360"/>
                        <w:jc w:val="center"/>
                        <w:rPr>
                          <w:rFonts w:ascii="Arial" w:hAnsi="Arial" w:cs="Arial"/>
                          <w:b/>
                          <w:sz w:val="22"/>
                          <w:szCs w:val="22"/>
                          <w:u w:val="single"/>
                        </w:rPr>
                      </w:pPr>
                      <w:r w:rsidRPr="003F0651">
                        <w:rPr>
                          <w:rFonts w:ascii="Arial" w:hAnsi="Arial" w:cs="Arial"/>
                          <w:b/>
                          <w:sz w:val="22"/>
                          <w:szCs w:val="22"/>
                          <w:u w:val="single"/>
                        </w:rPr>
                        <w:t>What qualities and abilities do you have which qualify you for the position you are seeking at NTHS?</w:t>
                      </w:r>
                    </w:p>
                    <w:p w14:paraId="20B54B1A" w14:textId="0CC9FFEC" w:rsidR="00512592" w:rsidRPr="00512592" w:rsidRDefault="00512592">
                      <w:pPr>
                        <w:rPr>
                          <w:sz w:val="20"/>
                          <w:szCs w:val="20"/>
                        </w:rPr>
                      </w:pPr>
                    </w:p>
                  </w:txbxContent>
                </v:textbox>
                <w10:wrap anchory="page"/>
              </v:shape>
            </w:pict>
          </mc:Fallback>
        </mc:AlternateContent>
      </w:r>
    </w:p>
    <w:p w14:paraId="35BC0E49" w14:textId="7CF8005A" w:rsidR="00633356" w:rsidRPr="006C696D" w:rsidRDefault="00633356" w:rsidP="006C696D">
      <w:pPr>
        <w:ind w:left="-450" w:right="-360"/>
        <w:jc w:val="center"/>
        <w:rPr>
          <w:rFonts w:ascii="Arial" w:hAnsi="Arial" w:cs="Arial"/>
          <w:sz w:val="22"/>
          <w:szCs w:val="22"/>
        </w:rPr>
      </w:pPr>
    </w:p>
    <w:p w14:paraId="72310CAE" w14:textId="11254D3F" w:rsidR="00633356" w:rsidRDefault="00633356"/>
    <w:p w14:paraId="78B229D4" w14:textId="03A63CDB" w:rsidR="006C696D" w:rsidRDefault="006C696D" w:rsidP="006C696D">
      <w:pPr>
        <w:ind w:left="-360" w:right="-360"/>
        <w:jc w:val="center"/>
        <w:rPr>
          <w:sz w:val="22"/>
          <w:szCs w:val="22"/>
        </w:rPr>
      </w:pPr>
    </w:p>
    <w:p w14:paraId="03D4CB7A" w14:textId="121E9E5E" w:rsidR="006C696D" w:rsidRDefault="006C696D" w:rsidP="006C696D">
      <w:pPr>
        <w:ind w:left="-360" w:right="-360"/>
        <w:jc w:val="center"/>
        <w:rPr>
          <w:sz w:val="22"/>
          <w:szCs w:val="22"/>
        </w:rPr>
      </w:pPr>
    </w:p>
    <w:p w14:paraId="1D25B25D" w14:textId="16450223" w:rsidR="006C696D" w:rsidRDefault="006C696D" w:rsidP="006C696D">
      <w:pPr>
        <w:ind w:left="-360" w:right="-360"/>
        <w:jc w:val="center"/>
        <w:rPr>
          <w:sz w:val="22"/>
          <w:szCs w:val="22"/>
        </w:rPr>
      </w:pPr>
    </w:p>
    <w:p w14:paraId="712904C5" w14:textId="2659F5EF" w:rsidR="006C696D" w:rsidRDefault="006C696D" w:rsidP="006C696D">
      <w:pPr>
        <w:ind w:left="-360" w:right="-360"/>
        <w:jc w:val="center"/>
        <w:rPr>
          <w:sz w:val="22"/>
          <w:szCs w:val="22"/>
        </w:rPr>
      </w:pPr>
    </w:p>
    <w:p w14:paraId="660CF1B0" w14:textId="12585131" w:rsidR="006C696D" w:rsidRDefault="006C696D" w:rsidP="006C696D">
      <w:pPr>
        <w:ind w:left="-360" w:right="-360"/>
        <w:jc w:val="center"/>
        <w:rPr>
          <w:sz w:val="22"/>
          <w:szCs w:val="22"/>
        </w:rPr>
      </w:pPr>
    </w:p>
    <w:p w14:paraId="4C4EFFEA" w14:textId="77777777" w:rsidR="006C696D" w:rsidRDefault="006C696D" w:rsidP="006C696D">
      <w:pPr>
        <w:ind w:left="-360" w:right="-360"/>
        <w:jc w:val="center"/>
        <w:rPr>
          <w:sz w:val="22"/>
          <w:szCs w:val="22"/>
        </w:rPr>
      </w:pPr>
    </w:p>
    <w:p w14:paraId="17FED3F6" w14:textId="77777777" w:rsidR="006C696D" w:rsidRDefault="006C696D" w:rsidP="006C696D">
      <w:pPr>
        <w:ind w:left="-360" w:right="-360"/>
        <w:jc w:val="center"/>
        <w:rPr>
          <w:sz w:val="22"/>
          <w:szCs w:val="22"/>
        </w:rPr>
      </w:pPr>
    </w:p>
    <w:p w14:paraId="7843ADD6" w14:textId="7B1B1D15" w:rsidR="00BE7EC3" w:rsidRPr="006C696D" w:rsidRDefault="003F0651" w:rsidP="006C696D">
      <w:pPr>
        <w:ind w:left="-360" w:right="-360"/>
        <w:jc w:val="center"/>
        <w:rPr>
          <w:sz w:val="22"/>
          <w:szCs w:val="22"/>
        </w:rPr>
      </w:pPr>
      <w:r w:rsidRPr="00BE7EC3">
        <w:rPr>
          <w:rFonts w:ascii="Arial" w:hAnsi="Arial" w:cs="Arial"/>
          <w:noProof/>
          <w:sz w:val="24"/>
        </w:rPr>
        <mc:AlternateContent>
          <mc:Choice Requires="wps">
            <w:drawing>
              <wp:anchor distT="45720" distB="45720" distL="114300" distR="114300" simplePos="0" relativeHeight="251663360" behindDoc="0" locked="0" layoutInCell="1" allowOverlap="1" wp14:anchorId="3D79A4AA" wp14:editId="1BA2FBFD">
                <wp:simplePos x="0" y="0"/>
                <wp:positionH relativeFrom="column">
                  <wp:posOffset>-304800</wp:posOffset>
                </wp:positionH>
                <wp:positionV relativeFrom="page">
                  <wp:posOffset>8115300</wp:posOffset>
                </wp:positionV>
                <wp:extent cx="6991350" cy="15811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581150"/>
                        </a:xfrm>
                        <a:prstGeom prst="rect">
                          <a:avLst/>
                        </a:prstGeom>
                        <a:solidFill>
                          <a:srgbClr val="FFFFFF"/>
                        </a:solidFill>
                        <a:ln w="9525">
                          <a:solidFill>
                            <a:srgbClr val="000000"/>
                          </a:solidFill>
                          <a:miter lim="800000"/>
                          <a:headEnd/>
                          <a:tailEnd/>
                        </a:ln>
                      </wps:spPr>
                      <wps:txbx>
                        <w:txbxContent>
                          <w:p w14:paraId="4BA0E9F0" w14:textId="77777777" w:rsidR="003F0651" w:rsidRPr="003F0651" w:rsidRDefault="003F0651" w:rsidP="003F0651">
                            <w:pPr>
                              <w:ind w:left="-360" w:right="-360"/>
                              <w:jc w:val="center"/>
                              <w:rPr>
                                <w:b/>
                                <w:sz w:val="22"/>
                                <w:szCs w:val="22"/>
                                <w:u w:val="single"/>
                              </w:rPr>
                            </w:pPr>
                            <w:r w:rsidRPr="003F0651">
                              <w:rPr>
                                <w:b/>
                                <w:sz w:val="22"/>
                                <w:szCs w:val="22"/>
                                <w:u w:val="single"/>
                              </w:rPr>
                              <w:t>Please describe any experiences that you believe have significantly</w:t>
                            </w:r>
                          </w:p>
                          <w:p w14:paraId="5CEAD798" w14:textId="21E4361D" w:rsidR="00512592" w:rsidRPr="003F0651" w:rsidRDefault="003F0651" w:rsidP="003F0651">
                            <w:pPr>
                              <w:jc w:val="center"/>
                              <w:rPr>
                                <w:b/>
                                <w:sz w:val="20"/>
                                <w:szCs w:val="20"/>
                                <w:u w:val="single"/>
                              </w:rPr>
                            </w:pPr>
                            <w:r w:rsidRPr="003F0651">
                              <w:rPr>
                                <w:b/>
                                <w:sz w:val="22"/>
                                <w:szCs w:val="22"/>
                                <w:u w:val="single"/>
                              </w:rPr>
                              <w:t>contributed to your abilities for the position you are seeking.</w:t>
                            </w:r>
                          </w:p>
                          <w:p w14:paraId="54432B7B" w14:textId="19CB76A4" w:rsidR="006A5F55" w:rsidRDefault="006A5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9A4AA" id="_x0000_s1029" type="#_x0000_t202" style="position:absolute;left:0;text-align:left;margin-left:-24pt;margin-top:639pt;width:550.5pt;height:1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9qJgIAAEw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">
                <v:textbox>
                  <w:txbxContent>
                    <w:p w14:paraId="4BA0E9F0" w14:textId="77777777" w:rsidR="003F0651" w:rsidRPr="003F0651" w:rsidRDefault="003F0651" w:rsidP="003F0651">
                      <w:pPr>
                        <w:ind w:left="-360" w:right="-360"/>
                        <w:jc w:val="center"/>
                        <w:rPr>
                          <w:b/>
                          <w:sz w:val="22"/>
                          <w:szCs w:val="22"/>
                          <w:u w:val="single"/>
                        </w:rPr>
                      </w:pPr>
                      <w:r w:rsidRPr="003F0651">
                        <w:rPr>
                          <w:b/>
                          <w:sz w:val="22"/>
                          <w:szCs w:val="22"/>
                          <w:u w:val="single"/>
                        </w:rPr>
                        <w:t>Please describe any experiences that you believe have significantly</w:t>
                      </w:r>
                    </w:p>
                    <w:p w14:paraId="5CEAD798" w14:textId="21E4361D" w:rsidR="00512592" w:rsidRPr="003F0651" w:rsidRDefault="003F0651" w:rsidP="003F0651">
                      <w:pPr>
                        <w:jc w:val="center"/>
                        <w:rPr>
                          <w:b/>
                          <w:sz w:val="20"/>
                          <w:szCs w:val="20"/>
                          <w:u w:val="single"/>
                        </w:rPr>
                      </w:pPr>
                      <w:r w:rsidRPr="003F0651">
                        <w:rPr>
                          <w:b/>
                          <w:sz w:val="22"/>
                          <w:szCs w:val="22"/>
                          <w:u w:val="single"/>
                        </w:rPr>
                        <w:t>contributed to your abilities for the position you are seeking.</w:t>
                      </w:r>
                    </w:p>
                    <w:p w14:paraId="54432B7B" w14:textId="19CB76A4" w:rsidR="006A5F55" w:rsidRDefault="006A5F55"/>
                  </w:txbxContent>
                </v:textbox>
                <w10:wrap anchory="page"/>
              </v:shape>
            </w:pict>
          </mc:Fallback>
        </mc:AlternateContent>
      </w:r>
      <w:r w:rsidR="00633356" w:rsidRPr="006C696D">
        <w:rPr>
          <w:sz w:val="22"/>
          <w:szCs w:val="22"/>
        </w:rPr>
        <w:t xml:space="preserve"> </w:t>
      </w:r>
    </w:p>
    <w:p w14:paraId="190A854B" w14:textId="71D1078A" w:rsidR="00BE7EC3" w:rsidRDefault="00BE7EC3"/>
    <w:p w14:paraId="2A60F733" w14:textId="65B4B4AF" w:rsidR="00BE7EC3" w:rsidRDefault="00BE7EC3"/>
    <w:p w14:paraId="1CBE765F" w14:textId="51CFEC55" w:rsidR="00BE7EC3" w:rsidRDefault="00BE7EC3"/>
    <w:p w14:paraId="30AA6035" w14:textId="46709D8D" w:rsidR="00BE7EC3" w:rsidRDefault="00BE7EC3"/>
    <w:p w14:paraId="236BCBAA" w14:textId="5514B837" w:rsidR="00BE7EC3" w:rsidRDefault="00BE7EC3"/>
    <w:p w14:paraId="7EC14D55" w14:textId="70413515" w:rsidR="00BE7EC3" w:rsidRDefault="00BE7EC3"/>
    <w:p w14:paraId="73DC97F6" w14:textId="509A4867" w:rsidR="00BE7EC3" w:rsidRDefault="00BE7EC3"/>
    <w:p w14:paraId="5BD057FE" w14:textId="21A53885" w:rsidR="00BE7EC3" w:rsidRDefault="006C696D" w:rsidP="003F0651">
      <w:pPr>
        <w:ind w:left="-270" w:right="-360"/>
      </w:pPr>
      <w:r>
        <w:rPr>
          <w:noProof/>
        </w:rPr>
        <w:lastRenderedPageBreak/>
        <mc:AlternateContent>
          <mc:Choice Requires="wps">
            <w:drawing>
              <wp:anchor distT="45720" distB="45720" distL="114300" distR="114300" simplePos="0" relativeHeight="251665408" behindDoc="0" locked="0" layoutInCell="1" allowOverlap="1" wp14:anchorId="45EA624C" wp14:editId="0A6C56F7">
                <wp:simplePos x="0" y="0"/>
                <wp:positionH relativeFrom="column">
                  <wp:posOffset>-295275</wp:posOffset>
                </wp:positionH>
                <wp:positionV relativeFrom="page">
                  <wp:posOffset>476250</wp:posOffset>
                </wp:positionV>
                <wp:extent cx="6991350" cy="1743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743075"/>
                        </a:xfrm>
                        <a:prstGeom prst="rect">
                          <a:avLst/>
                        </a:prstGeom>
                        <a:solidFill>
                          <a:srgbClr val="FFFFFF"/>
                        </a:solidFill>
                        <a:ln w="9525">
                          <a:solidFill>
                            <a:srgbClr val="000000"/>
                          </a:solidFill>
                          <a:miter lim="800000"/>
                          <a:headEnd/>
                          <a:tailEnd/>
                        </a:ln>
                      </wps:spPr>
                      <wps:txbx>
                        <w:txbxContent>
                          <w:p w14:paraId="3A91295B" w14:textId="6EAB9629" w:rsidR="003F0651" w:rsidRPr="003F0651" w:rsidRDefault="003F0651" w:rsidP="003F0651">
                            <w:pPr>
                              <w:ind w:left="-270" w:right="-360"/>
                              <w:jc w:val="center"/>
                              <w:rPr>
                                <w:b/>
                              </w:rPr>
                            </w:pPr>
                            <w:r w:rsidRPr="003F0651">
                              <w:rPr>
                                <w:rFonts w:ascii="Arial" w:hAnsi="Arial" w:cs="Arial"/>
                                <w:b/>
                                <w:sz w:val="24"/>
                              </w:rPr>
                              <w:t>Do you have any special reasons for making application to work at NTHS?  If so, explain briefly.</w:t>
                            </w:r>
                          </w:p>
                          <w:p w14:paraId="675B2FB5" w14:textId="0320ACCF" w:rsidR="00512592" w:rsidRPr="00512592" w:rsidRDefault="0051259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624C" id="_x0000_s1030" type="#_x0000_t202" style="position:absolute;left:0;text-align:left;margin-left:-23.25pt;margin-top:37.5pt;width:550.5pt;height:13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">
                <v:textbox>
                  <w:txbxContent>
                    <w:p w14:paraId="3A91295B" w14:textId="6EAB9629" w:rsidR="003F0651" w:rsidRPr="003F0651" w:rsidRDefault="003F0651" w:rsidP="003F0651">
                      <w:pPr>
                        <w:ind w:left="-270" w:right="-360"/>
                        <w:jc w:val="center"/>
                        <w:rPr>
                          <w:b/>
                        </w:rPr>
                      </w:pPr>
                      <w:r w:rsidRPr="003F0651">
                        <w:rPr>
                          <w:rFonts w:ascii="Arial" w:hAnsi="Arial" w:cs="Arial"/>
                          <w:b/>
                          <w:sz w:val="24"/>
                        </w:rPr>
                        <w:t>Do you have any special reasons for making application to work at NTHS?  If so, explain briefly.</w:t>
                      </w:r>
                    </w:p>
                    <w:p w14:paraId="675B2FB5" w14:textId="0320ACCF" w:rsidR="00512592" w:rsidRPr="00512592" w:rsidRDefault="00512592">
                      <w:pPr>
                        <w:rPr>
                          <w:sz w:val="20"/>
                          <w:szCs w:val="20"/>
                        </w:rPr>
                      </w:pPr>
                    </w:p>
                  </w:txbxContent>
                </v:textbox>
                <w10:wrap type="square" anchory="page"/>
              </v:shape>
            </w:pict>
          </mc:Fallback>
        </mc:AlternateContent>
      </w:r>
    </w:p>
    <w:p w14:paraId="5FF54356" w14:textId="0C37A7BB" w:rsidR="00BE7EC3" w:rsidRDefault="00BE7EC3"/>
    <w:p w14:paraId="5D344AB3" w14:textId="57A719C7" w:rsidR="00633356" w:rsidRPr="006C696D" w:rsidRDefault="00633356" w:rsidP="006C696D">
      <w:pPr>
        <w:tabs>
          <w:tab w:val="left" w:pos="360"/>
          <w:tab w:val="left" w:pos="3780"/>
          <w:tab w:val="left" w:pos="6660"/>
          <w:tab w:val="left" w:pos="7920"/>
          <w:tab w:val="left" w:pos="9180"/>
        </w:tabs>
        <w:spacing w:line="480" w:lineRule="auto"/>
        <w:jc w:val="center"/>
        <w:rPr>
          <w:rFonts w:ascii="Arial Black" w:hAnsi="Arial Black"/>
          <w:b/>
          <w:sz w:val="28"/>
          <w:szCs w:val="28"/>
        </w:rPr>
      </w:pPr>
      <w:r w:rsidRPr="006C696D">
        <w:rPr>
          <w:rFonts w:ascii="Arial Black" w:hAnsi="Arial Black"/>
          <w:b/>
          <w:sz w:val="28"/>
          <w:szCs w:val="28"/>
        </w:rPr>
        <w:t>INFORMATION FOR THE APPLICANT</w:t>
      </w:r>
    </w:p>
    <w:p w14:paraId="3A22A3C6" w14:textId="42CC2E2C"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r w:rsidRPr="00633356">
        <w:rPr>
          <w:rFonts w:ascii="Arial" w:hAnsi="Arial" w:cs="Arial"/>
          <w:sz w:val="22"/>
          <w:szCs w:val="22"/>
        </w:rPr>
        <w:t xml:space="preserve">YOUR APPLICATION: We appreciate the time and interest you have given in </w:t>
      </w:r>
      <w:r w:rsidR="00AE0748">
        <w:rPr>
          <w:rFonts w:ascii="Arial" w:hAnsi="Arial" w:cs="Arial"/>
          <w:sz w:val="22"/>
          <w:szCs w:val="22"/>
        </w:rPr>
        <w:t>completing this application</w:t>
      </w:r>
      <w:r w:rsidRPr="00633356">
        <w:rPr>
          <w:rFonts w:ascii="Arial" w:hAnsi="Arial" w:cs="Arial"/>
          <w:sz w:val="22"/>
          <w:szCs w:val="22"/>
        </w:rPr>
        <w:t>.  We will give your application prompt consideration.</w:t>
      </w:r>
    </w:p>
    <w:p w14:paraId="5DF1A83D"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p>
    <w:p w14:paraId="1AD006AD"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r w:rsidRPr="00633356">
        <w:rPr>
          <w:rFonts w:ascii="Arial" w:hAnsi="Arial" w:cs="Arial"/>
          <w:sz w:val="22"/>
          <w:szCs w:val="22"/>
        </w:rPr>
        <w:t>CERTIFICATION:  The individual teacher assumes the responsibility for obtaining and renewing certificates.  Specific information can be obtained from this office on request.</w:t>
      </w:r>
    </w:p>
    <w:p w14:paraId="399CDE82"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p>
    <w:p w14:paraId="5210FBE4"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r w:rsidRPr="00633356">
        <w:rPr>
          <w:rFonts w:ascii="Arial" w:hAnsi="Arial" w:cs="Arial"/>
          <w:sz w:val="22"/>
          <w:szCs w:val="22"/>
        </w:rPr>
        <w:t>PERIODIC STUDY:  State regulations govern minimum requirements for periodic study.  Applicants should anticipate fulfilling these requirements.  Specific information can be obtained from NTHS.</w:t>
      </w:r>
    </w:p>
    <w:p w14:paraId="709C2B6C"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p>
    <w:p w14:paraId="323AC705" w14:textId="14268338"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r w:rsidRPr="00633356">
        <w:rPr>
          <w:rFonts w:ascii="Arial" w:hAnsi="Arial" w:cs="Arial"/>
          <w:sz w:val="22"/>
          <w:szCs w:val="22"/>
        </w:rPr>
        <w:t xml:space="preserve">SALARY:  </w:t>
      </w:r>
      <w:r w:rsidR="00AE0748">
        <w:rPr>
          <w:rFonts w:ascii="Arial" w:hAnsi="Arial" w:cs="Arial"/>
          <w:sz w:val="22"/>
          <w:szCs w:val="22"/>
        </w:rPr>
        <w:t>S</w:t>
      </w:r>
      <w:r w:rsidRPr="00633356">
        <w:rPr>
          <w:rFonts w:ascii="Arial" w:hAnsi="Arial" w:cs="Arial"/>
          <w:sz w:val="22"/>
          <w:szCs w:val="22"/>
        </w:rPr>
        <w:t xml:space="preserve">alary </w:t>
      </w:r>
      <w:r w:rsidR="00AE0748">
        <w:rPr>
          <w:rFonts w:ascii="Arial" w:hAnsi="Arial" w:cs="Arial"/>
          <w:sz w:val="22"/>
          <w:szCs w:val="22"/>
        </w:rPr>
        <w:t>is based on the master contract and calculated</w:t>
      </w:r>
      <w:r w:rsidRPr="00633356">
        <w:rPr>
          <w:rFonts w:ascii="Arial" w:hAnsi="Arial" w:cs="Arial"/>
          <w:sz w:val="22"/>
          <w:szCs w:val="22"/>
        </w:rPr>
        <w:t xml:space="preserve"> </w:t>
      </w:r>
      <w:r w:rsidR="00AE0748">
        <w:rPr>
          <w:rFonts w:ascii="Arial" w:hAnsi="Arial" w:cs="Arial"/>
          <w:sz w:val="22"/>
          <w:szCs w:val="22"/>
        </w:rPr>
        <w:t>according to</w:t>
      </w:r>
      <w:r w:rsidRPr="00633356">
        <w:rPr>
          <w:rFonts w:ascii="Arial" w:hAnsi="Arial" w:cs="Arial"/>
          <w:sz w:val="22"/>
          <w:szCs w:val="22"/>
        </w:rPr>
        <w:t xml:space="preserve"> training and experience.</w:t>
      </w:r>
    </w:p>
    <w:p w14:paraId="13F1DD2A" w14:textId="77777777"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p>
    <w:p w14:paraId="40BE5FA3" w14:textId="2484BC4F" w:rsidR="00633356" w:rsidRPr="00633356" w:rsidRDefault="00633356" w:rsidP="006C696D">
      <w:pPr>
        <w:tabs>
          <w:tab w:val="left" w:pos="3780"/>
          <w:tab w:val="left" w:pos="6660"/>
          <w:tab w:val="left" w:pos="7920"/>
          <w:tab w:val="left" w:pos="9180"/>
        </w:tabs>
        <w:ind w:left="-270" w:right="-270"/>
        <w:jc w:val="both"/>
        <w:rPr>
          <w:rFonts w:ascii="Arial" w:hAnsi="Arial" w:cs="Arial"/>
          <w:sz w:val="22"/>
          <w:szCs w:val="22"/>
        </w:rPr>
      </w:pPr>
      <w:r w:rsidRPr="00633356">
        <w:rPr>
          <w:rFonts w:ascii="Arial" w:hAnsi="Arial" w:cs="Arial"/>
          <w:sz w:val="22"/>
          <w:szCs w:val="22"/>
        </w:rPr>
        <w:t>NTHS provides equal opportunity in its employment regulations, educational, and activity programs.  It is our policy not to discriminate on the basis of sex, race, color, national origin, creed, religion, and marital status, status with regard to public assistance, age</w:t>
      </w:r>
      <w:r w:rsidR="00AE0748">
        <w:rPr>
          <w:rFonts w:ascii="Arial" w:hAnsi="Arial" w:cs="Arial"/>
          <w:sz w:val="22"/>
          <w:szCs w:val="22"/>
        </w:rPr>
        <w:t>,</w:t>
      </w:r>
      <w:r w:rsidRPr="00633356">
        <w:rPr>
          <w:rFonts w:ascii="Arial" w:hAnsi="Arial" w:cs="Arial"/>
          <w:sz w:val="22"/>
          <w:szCs w:val="22"/>
        </w:rPr>
        <w:t xml:space="preserve"> or disability.</w:t>
      </w:r>
    </w:p>
    <w:p w14:paraId="6267BFB6" w14:textId="6571BF8D" w:rsidR="00633356" w:rsidRDefault="00633356" w:rsidP="00633356">
      <w:pPr>
        <w:tabs>
          <w:tab w:val="left" w:pos="360"/>
          <w:tab w:val="left" w:pos="3780"/>
          <w:tab w:val="left" w:pos="6660"/>
          <w:tab w:val="left" w:pos="7920"/>
          <w:tab w:val="left" w:pos="9180"/>
        </w:tabs>
        <w:ind w:left="360"/>
        <w:rPr>
          <w:rFonts w:ascii="Helvetica" w:hAnsi="Helvetica"/>
          <w:sz w:val="20"/>
          <w:szCs w:val="20"/>
        </w:rPr>
      </w:pPr>
    </w:p>
    <w:p w14:paraId="4DFB72F4" w14:textId="490A2ADB" w:rsidR="00633356" w:rsidRDefault="00633356" w:rsidP="00633356">
      <w:pPr>
        <w:tabs>
          <w:tab w:val="left" w:pos="360"/>
          <w:tab w:val="left" w:pos="3780"/>
          <w:tab w:val="left" w:pos="6660"/>
          <w:tab w:val="left" w:pos="7920"/>
          <w:tab w:val="left" w:pos="9180"/>
        </w:tabs>
        <w:ind w:left="360"/>
        <w:rPr>
          <w:rFonts w:ascii="Helvetica" w:hAnsi="Helvetica"/>
          <w:sz w:val="20"/>
          <w:szCs w:val="20"/>
        </w:rPr>
      </w:pPr>
    </w:p>
    <w:p w14:paraId="64378E4C" w14:textId="717AC5B5" w:rsidR="00633356" w:rsidRPr="00BE7EC3" w:rsidRDefault="00BE7EC3" w:rsidP="00633356">
      <w:pPr>
        <w:tabs>
          <w:tab w:val="left" w:pos="360"/>
          <w:tab w:val="left" w:pos="3780"/>
          <w:tab w:val="left" w:pos="6660"/>
          <w:tab w:val="left" w:pos="7920"/>
          <w:tab w:val="left" w:pos="9180"/>
        </w:tabs>
        <w:ind w:left="360"/>
        <w:rPr>
          <w:rFonts w:ascii="Helvetica" w:hAnsi="Helvetica"/>
          <w:sz w:val="28"/>
          <w:szCs w:val="28"/>
        </w:rPr>
      </w:pPr>
      <w:r w:rsidRPr="00BE7EC3">
        <w:rPr>
          <w:rFonts w:ascii="Helvetica" w:hAnsi="Helvetica"/>
          <w:sz w:val="28"/>
          <w:szCs w:val="28"/>
        </w:rPr>
        <w:t xml:space="preserve">EMAIL </w:t>
      </w:r>
      <w:r w:rsidR="00633356" w:rsidRPr="00BE7EC3">
        <w:rPr>
          <w:rFonts w:ascii="Helvetica" w:hAnsi="Helvetica"/>
          <w:sz w:val="28"/>
          <w:szCs w:val="28"/>
        </w:rPr>
        <w:t>APPLICATION TO:</w:t>
      </w:r>
    </w:p>
    <w:p w14:paraId="425ADB2B" w14:textId="77777777" w:rsidR="00633356" w:rsidRDefault="00633356" w:rsidP="00633356">
      <w:pPr>
        <w:tabs>
          <w:tab w:val="left" w:pos="360"/>
          <w:tab w:val="left" w:pos="3780"/>
          <w:tab w:val="left" w:pos="6660"/>
          <w:tab w:val="left" w:pos="7920"/>
          <w:tab w:val="left" w:pos="9180"/>
        </w:tabs>
        <w:ind w:left="360"/>
        <w:rPr>
          <w:rFonts w:ascii="Helvetica" w:hAnsi="Helvetica"/>
          <w:sz w:val="20"/>
          <w:szCs w:val="20"/>
        </w:rPr>
      </w:pPr>
    </w:p>
    <w:p w14:paraId="3296C721" w14:textId="77777777" w:rsidR="00633356" w:rsidRPr="00BE7EC3" w:rsidRDefault="00633356" w:rsidP="00BE7EC3">
      <w:pPr>
        <w:tabs>
          <w:tab w:val="left" w:pos="360"/>
          <w:tab w:val="left" w:pos="3780"/>
          <w:tab w:val="left" w:pos="6660"/>
          <w:tab w:val="left" w:pos="7920"/>
          <w:tab w:val="left" w:pos="9180"/>
        </w:tabs>
        <w:ind w:left="360"/>
        <w:rPr>
          <w:rFonts w:ascii="Arial Rounded MT Bold" w:hAnsi="Arial Rounded MT Bold"/>
          <w:sz w:val="28"/>
          <w:szCs w:val="28"/>
        </w:rPr>
      </w:pPr>
      <w:r>
        <w:rPr>
          <w:rFonts w:ascii="Helvetica" w:hAnsi="Helvetica"/>
          <w:sz w:val="20"/>
          <w:szCs w:val="20"/>
        </w:rPr>
        <w:tab/>
      </w:r>
      <w:r w:rsidRPr="00BE7EC3">
        <w:rPr>
          <w:rFonts w:ascii="Arial Rounded MT Bold" w:hAnsi="Arial Rounded MT Bold"/>
          <w:sz w:val="28"/>
          <w:szCs w:val="28"/>
        </w:rPr>
        <w:t xml:space="preserve">Bert Falak, Director </w:t>
      </w:r>
      <w:hyperlink r:id="rId11" w:history="1">
        <w:r w:rsidRPr="00BE7EC3">
          <w:rPr>
            <w:rStyle w:val="Hyperlink"/>
            <w:rFonts w:ascii="Arial Rounded MT Bold" w:hAnsi="Arial Rounded MT Bold"/>
            <w:sz w:val="28"/>
            <w:szCs w:val="28"/>
          </w:rPr>
          <w:t>bert.falak@k12.sd.us</w:t>
        </w:r>
      </w:hyperlink>
      <w:r w:rsidRPr="00BE7EC3">
        <w:rPr>
          <w:rFonts w:ascii="Arial Rounded MT Bold" w:hAnsi="Arial Rounded MT Bold"/>
          <w:sz w:val="28"/>
          <w:szCs w:val="28"/>
        </w:rPr>
        <w:t xml:space="preserve">  </w:t>
      </w:r>
    </w:p>
    <w:p w14:paraId="5D6213E7" w14:textId="77777777" w:rsidR="00633356" w:rsidRPr="00BE7EC3" w:rsidRDefault="00633356" w:rsidP="00BE7EC3">
      <w:pPr>
        <w:tabs>
          <w:tab w:val="left" w:pos="360"/>
          <w:tab w:val="left" w:pos="3780"/>
          <w:tab w:val="left" w:pos="6660"/>
          <w:tab w:val="left" w:pos="7920"/>
          <w:tab w:val="left" w:pos="9180"/>
        </w:tabs>
        <w:ind w:left="360"/>
        <w:rPr>
          <w:rFonts w:ascii="Arial Rounded MT Bold" w:hAnsi="Arial Rounded MT Bold"/>
          <w:sz w:val="28"/>
          <w:szCs w:val="28"/>
        </w:rPr>
      </w:pPr>
      <w:r w:rsidRPr="00BE7EC3">
        <w:rPr>
          <w:rFonts w:ascii="Arial Rounded MT Bold" w:hAnsi="Arial Rounded MT Bold"/>
          <w:sz w:val="28"/>
          <w:szCs w:val="28"/>
        </w:rPr>
        <w:tab/>
        <w:t>NTHS</w:t>
      </w:r>
    </w:p>
    <w:p w14:paraId="16A279BC" w14:textId="77777777" w:rsidR="00633356" w:rsidRPr="00BE7EC3" w:rsidRDefault="00633356" w:rsidP="00BE7EC3">
      <w:pPr>
        <w:tabs>
          <w:tab w:val="left" w:pos="360"/>
          <w:tab w:val="left" w:pos="3780"/>
          <w:tab w:val="left" w:pos="6660"/>
          <w:tab w:val="left" w:pos="7920"/>
          <w:tab w:val="left" w:pos="9180"/>
        </w:tabs>
        <w:ind w:left="360"/>
        <w:rPr>
          <w:rFonts w:ascii="Arial Rounded MT Bold" w:hAnsi="Arial Rounded MT Bold"/>
          <w:sz w:val="28"/>
          <w:szCs w:val="28"/>
        </w:rPr>
      </w:pPr>
      <w:r w:rsidRPr="00BE7EC3">
        <w:rPr>
          <w:rFonts w:ascii="Arial Rounded MT Bold" w:hAnsi="Arial Rounded MT Bold"/>
          <w:sz w:val="28"/>
          <w:szCs w:val="28"/>
        </w:rPr>
        <w:tab/>
        <w:t>1311 Third Avenue, NE</w:t>
      </w:r>
    </w:p>
    <w:p w14:paraId="7224DB97" w14:textId="77777777" w:rsidR="00633356" w:rsidRPr="00BE7EC3" w:rsidRDefault="00633356" w:rsidP="00BE7EC3">
      <w:pPr>
        <w:tabs>
          <w:tab w:val="left" w:pos="360"/>
          <w:tab w:val="left" w:pos="3780"/>
          <w:tab w:val="left" w:pos="6660"/>
          <w:tab w:val="left" w:pos="7920"/>
          <w:tab w:val="left" w:pos="9180"/>
        </w:tabs>
        <w:ind w:left="360"/>
        <w:rPr>
          <w:rFonts w:ascii="Arial Rounded MT Bold" w:hAnsi="Arial Rounded MT Bold"/>
          <w:sz w:val="28"/>
          <w:szCs w:val="28"/>
        </w:rPr>
      </w:pPr>
      <w:r w:rsidRPr="00BE7EC3">
        <w:rPr>
          <w:rFonts w:ascii="Arial Rounded MT Bold" w:hAnsi="Arial Rounded MT Bold"/>
          <w:sz w:val="28"/>
          <w:szCs w:val="28"/>
        </w:rPr>
        <w:tab/>
        <w:t>WATERTOWN, SOUTH DAKOTA 57201</w:t>
      </w:r>
    </w:p>
    <w:p w14:paraId="3A075A85" w14:textId="4728730A" w:rsidR="00633356" w:rsidRDefault="00633356"/>
    <w:p w14:paraId="525392FC" w14:textId="79A976A8" w:rsidR="00633356" w:rsidRDefault="00633356"/>
    <w:p w14:paraId="753A1199" w14:textId="77777777" w:rsidR="00512592" w:rsidRDefault="00512592"/>
    <w:p w14:paraId="5874C82C" w14:textId="52A2B283" w:rsidR="00B47258" w:rsidRPr="00B47258" w:rsidRDefault="00871876" w:rsidP="00B47258">
      <w:pPr>
        <w:pStyle w:val="Heading2"/>
      </w:pPr>
      <w:r w:rsidRPr="009C220D">
        <w:t>Disclaimer and Signature</w:t>
      </w:r>
    </w:p>
    <w:p w14:paraId="499C7EFB" w14:textId="77777777" w:rsidR="00871876" w:rsidRPr="00512592" w:rsidRDefault="00871876" w:rsidP="00490804">
      <w:pPr>
        <w:pStyle w:val="Italic"/>
        <w:rPr>
          <w:sz w:val="22"/>
          <w:szCs w:val="22"/>
        </w:rPr>
      </w:pPr>
      <w:r w:rsidRPr="00512592">
        <w:rPr>
          <w:sz w:val="22"/>
          <w:szCs w:val="22"/>
        </w:rPr>
        <w:t xml:space="preserve">I certify that my answers are true and complete to the best of my knowledge. </w:t>
      </w:r>
    </w:p>
    <w:p w14:paraId="13C04D6F" w14:textId="77777777" w:rsidR="00871876" w:rsidRPr="00512592" w:rsidRDefault="00871876" w:rsidP="00490804">
      <w:pPr>
        <w:pStyle w:val="Italic"/>
        <w:rPr>
          <w:sz w:val="22"/>
          <w:szCs w:val="22"/>
        </w:rPr>
      </w:pPr>
      <w:r w:rsidRPr="00512592">
        <w:rPr>
          <w:sz w:val="22"/>
          <w:szCs w:val="22"/>
        </w:rPr>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2B41812" w14:textId="77777777" w:rsidTr="00512592">
        <w:trPr>
          <w:cnfStyle w:val="100000000000" w:firstRow="1" w:lastRow="0" w:firstColumn="0" w:lastColumn="0" w:oddVBand="0" w:evenVBand="0" w:oddHBand="0" w:evenHBand="0" w:firstRowFirstColumn="0" w:firstRowLastColumn="0" w:lastRowFirstColumn="0" w:lastRowLastColumn="0"/>
          <w:trHeight w:val="693"/>
        </w:trPr>
        <w:tc>
          <w:tcPr>
            <w:tcW w:w="1072" w:type="dxa"/>
          </w:tcPr>
          <w:p w14:paraId="53676487" w14:textId="77777777" w:rsidR="000D2539" w:rsidRPr="005114CE" w:rsidRDefault="000D2539" w:rsidP="00490804">
            <w:r w:rsidRPr="005114CE">
              <w:t>Signature:</w:t>
            </w:r>
          </w:p>
        </w:tc>
        <w:tc>
          <w:tcPr>
            <w:tcW w:w="6145" w:type="dxa"/>
            <w:tcBorders>
              <w:bottom w:val="single" w:sz="4" w:space="0" w:color="auto"/>
            </w:tcBorders>
          </w:tcPr>
          <w:p w14:paraId="40887AA4" w14:textId="77777777" w:rsidR="000D2539" w:rsidRPr="005114CE" w:rsidRDefault="000D2539" w:rsidP="00682C69">
            <w:pPr>
              <w:pStyle w:val="FieldText"/>
            </w:pPr>
          </w:p>
        </w:tc>
        <w:tc>
          <w:tcPr>
            <w:tcW w:w="674" w:type="dxa"/>
          </w:tcPr>
          <w:p w14:paraId="4ED5B91F"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782BC867" w14:textId="77777777" w:rsidR="000D2539" w:rsidRPr="005114CE" w:rsidRDefault="000D2539" w:rsidP="00682C69">
            <w:pPr>
              <w:pStyle w:val="FieldText"/>
            </w:pPr>
          </w:p>
        </w:tc>
      </w:tr>
    </w:tbl>
    <w:p w14:paraId="120C3FBC" w14:textId="77777777" w:rsidR="005F6E87" w:rsidRPr="004E34C6" w:rsidRDefault="005F6E87" w:rsidP="004E34C6"/>
    <w:sectPr w:rsidR="005F6E87" w:rsidRPr="004E34C6" w:rsidSect="004B16C3">
      <w:footerReference w:type="default" r:id="rId12"/>
      <w:pgSz w:w="12240" w:h="15840"/>
      <w:pgMar w:top="1080" w:right="1080" w:bottom="108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31B8" w14:textId="77777777" w:rsidR="005C2009" w:rsidRDefault="005C2009" w:rsidP="00176E67">
      <w:r>
        <w:separator/>
      </w:r>
    </w:p>
  </w:endnote>
  <w:endnote w:type="continuationSeparator" w:id="0">
    <w:p w14:paraId="1A8024B8" w14:textId="77777777" w:rsidR="005C2009" w:rsidRDefault="005C200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31B7C39F" w14:textId="77777777" w:rsidR="00512592" w:rsidRDefault="0051259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666B" w14:textId="77777777" w:rsidR="005C2009" w:rsidRDefault="005C2009" w:rsidP="00176E67">
      <w:r>
        <w:separator/>
      </w:r>
    </w:p>
  </w:footnote>
  <w:footnote w:type="continuationSeparator" w:id="0">
    <w:p w14:paraId="1FEA4EFA" w14:textId="77777777" w:rsidR="005C2009" w:rsidRDefault="005C200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NTYxMzMyMjWyMLBU0lEKTi0uzszPAykwqQUAbvYCKywAAAA="/>
  </w:docVars>
  <w:rsids>
    <w:rsidRoot w:val="003A07F7"/>
    <w:rsid w:val="000071F7"/>
    <w:rsid w:val="00007FF0"/>
    <w:rsid w:val="00010B00"/>
    <w:rsid w:val="0002798A"/>
    <w:rsid w:val="00083002"/>
    <w:rsid w:val="00087B85"/>
    <w:rsid w:val="000A01F1"/>
    <w:rsid w:val="000A7FA4"/>
    <w:rsid w:val="000C1163"/>
    <w:rsid w:val="000C797A"/>
    <w:rsid w:val="000D2539"/>
    <w:rsid w:val="000D2BB8"/>
    <w:rsid w:val="000E55C9"/>
    <w:rsid w:val="000F2DF4"/>
    <w:rsid w:val="000F6783"/>
    <w:rsid w:val="00120C95"/>
    <w:rsid w:val="0014663E"/>
    <w:rsid w:val="00176E67"/>
    <w:rsid w:val="00180664"/>
    <w:rsid w:val="00186CF8"/>
    <w:rsid w:val="001903F7"/>
    <w:rsid w:val="0019395E"/>
    <w:rsid w:val="001C0909"/>
    <w:rsid w:val="001D6B76"/>
    <w:rsid w:val="0020285C"/>
    <w:rsid w:val="00211828"/>
    <w:rsid w:val="00250014"/>
    <w:rsid w:val="00275BB5"/>
    <w:rsid w:val="0028578C"/>
    <w:rsid w:val="00286F6A"/>
    <w:rsid w:val="00291C8C"/>
    <w:rsid w:val="00296353"/>
    <w:rsid w:val="002A1ECE"/>
    <w:rsid w:val="002A2510"/>
    <w:rsid w:val="002A6FA9"/>
    <w:rsid w:val="002B4D1D"/>
    <w:rsid w:val="002C10B1"/>
    <w:rsid w:val="002D222A"/>
    <w:rsid w:val="003076FD"/>
    <w:rsid w:val="00317005"/>
    <w:rsid w:val="00330050"/>
    <w:rsid w:val="00335259"/>
    <w:rsid w:val="003602CA"/>
    <w:rsid w:val="003929F1"/>
    <w:rsid w:val="003A07F7"/>
    <w:rsid w:val="003A1B63"/>
    <w:rsid w:val="003A41A1"/>
    <w:rsid w:val="003B2326"/>
    <w:rsid w:val="003F0651"/>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B16C3"/>
    <w:rsid w:val="004C6967"/>
    <w:rsid w:val="004E34C6"/>
    <w:rsid w:val="004F2AE1"/>
    <w:rsid w:val="004F62AD"/>
    <w:rsid w:val="00501AE8"/>
    <w:rsid w:val="00502C27"/>
    <w:rsid w:val="00504B65"/>
    <w:rsid w:val="005114CE"/>
    <w:rsid w:val="00512592"/>
    <w:rsid w:val="0052122B"/>
    <w:rsid w:val="005557F6"/>
    <w:rsid w:val="00563778"/>
    <w:rsid w:val="00586844"/>
    <w:rsid w:val="005B106D"/>
    <w:rsid w:val="005B4AE2"/>
    <w:rsid w:val="005C2009"/>
    <w:rsid w:val="005C78F8"/>
    <w:rsid w:val="005E63CC"/>
    <w:rsid w:val="005F6E87"/>
    <w:rsid w:val="00602863"/>
    <w:rsid w:val="00607FED"/>
    <w:rsid w:val="00613129"/>
    <w:rsid w:val="00617C65"/>
    <w:rsid w:val="00633356"/>
    <w:rsid w:val="0063459A"/>
    <w:rsid w:val="0066126B"/>
    <w:rsid w:val="006638BF"/>
    <w:rsid w:val="00673412"/>
    <w:rsid w:val="00682C69"/>
    <w:rsid w:val="00683CCB"/>
    <w:rsid w:val="006A5F55"/>
    <w:rsid w:val="006C696D"/>
    <w:rsid w:val="006D2635"/>
    <w:rsid w:val="006D779C"/>
    <w:rsid w:val="006E4F63"/>
    <w:rsid w:val="006E729E"/>
    <w:rsid w:val="00722A00"/>
    <w:rsid w:val="00724FA4"/>
    <w:rsid w:val="007325A9"/>
    <w:rsid w:val="007441D2"/>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87923"/>
    <w:rsid w:val="008B7081"/>
    <w:rsid w:val="008D7A67"/>
    <w:rsid w:val="008F2F8A"/>
    <w:rsid w:val="008F5BCD"/>
    <w:rsid w:val="00902964"/>
    <w:rsid w:val="00920507"/>
    <w:rsid w:val="00933455"/>
    <w:rsid w:val="0094790F"/>
    <w:rsid w:val="00961DB8"/>
    <w:rsid w:val="00966B90"/>
    <w:rsid w:val="009737B7"/>
    <w:rsid w:val="009802C4"/>
    <w:rsid w:val="009976D9"/>
    <w:rsid w:val="00997A3E"/>
    <w:rsid w:val="009A12D5"/>
    <w:rsid w:val="009A4EA3"/>
    <w:rsid w:val="009A55DC"/>
    <w:rsid w:val="009C220D"/>
    <w:rsid w:val="009C23F4"/>
    <w:rsid w:val="00A211B2"/>
    <w:rsid w:val="00A2727E"/>
    <w:rsid w:val="00A35524"/>
    <w:rsid w:val="00A60C9E"/>
    <w:rsid w:val="00A64DBD"/>
    <w:rsid w:val="00A74F99"/>
    <w:rsid w:val="00A82BA3"/>
    <w:rsid w:val="00A94ACC"/>
    <w:rsid w:val="00AA2EA7"/>
    <w:rsid w:val="00AC39CE"/>
    <w:rsid w:val="00AC5B12"/>
    <w:rsid w:val="00AD05DB"/>
    <w:rsid w:val="00AE0748"/>
    <w:rsid w:val="00AE6FA4"/>
    <w:rsid w:val="00B03907"/>
    <w:rsid w:val="00B11811"/>
    <w:rsid w:val="00B12D55"/>
    <w:rsid w:val="00B311E1"/>
    <w:rsid w:val="00B47258"/>
    <w:rsid w:val="00B4735C"/>
    <w:rsid w:val="00B579DF"/>
    <w:rsid w:val="00B90EC2"/>
    <w:rsid w:val="00BA268F"/>
    <w:rsid w:val="00BC07E3"/>
    <w:rsid w:val="00BD103E"/>
    <w:rsid w:val="00BE7EC3"/>
    <w:rsid w:val="00BF0E64"/>
    <w:rsid w:val="00C079CA"/>
    <w:rsid w:val="00C17B29"/>
    <w:rsid w:val="00C45FDA"/>
    <w:rsid w:val="00C67741"/>
    <w:rsid w:val="00C74647"/>
    <w:rsid w:val="00C76039"/>
    <w:rsid w:val="00C76480"/>
    <w:rsid w:val="00C80AD2"/>
    <w:rsid w:val="00C8155B"/>
    <w:rsid w:val="00C92A3C"/>
    <w:rsid w:val="00C92FD6"/>
    <w:rsid w:val="00CB3B9D"/>
    <w:rsid w:val="00CE5DC7"/>
    <w:rsid w:val="00CE7D54"/>
    <w:rsid w:val="00D14E73"/>
    <w:rsid w:val="00D55AFA"/>
    <w:rsid w:val="00D6155E"/>
    <w:rsid w:val="00D75DA3"/>
    <w:rsid w:val="00D83A19"/>
    <w:rsid w:val="00D86A85"/>
    <w:rsid w:val="00D90A75"/>
    <w:rsid w:val="00DA4514"/>
    <w:rsid w:val="00DC47A2"/>
    <w:rsid w:val="00DD68B8"/>
    <w:rsid w:val="00DE1551"/>
    <w:rsid w:val="00DE1A09"/>
    <w:rsid w:val="00DE1ED8"/>
    <w:rsid w:val="00DE4734"/>
    <w:rsid w:val="00DE7FB7"/>
    <w:rsid w:val="00E106E2"/>
    <w:rsid w:val="00E20DDA"/>
    <w:rsid w:val="00E32A8B"/>
    <w:rsid w:val="00E36054"/>
    <w:rsid w:val="00E37E7B"/>
    <w:rsid w:val="00E46E04"/>
    <w:rsid w:val="00E87396"/>
    <w:rsid w:val="00E90CDE"/>
    <w:rsid w:val="00E96F6F"/>
    <w:rsid w:val="00EB478A"/>
    <w:rsid w:val="00EC42A3"/>
    <w:rsid w:val="00EC5F7A"/>
    <w:rsid w:val="00F03F85"/>
    <w:rsid w:val="00F83033"/>
    <w:rsid w:val="00F966AA"/>
    <w:rsid w:val="00FB1B09"/>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EE48F3"/>
  <w15:docId w15:val="{85B0A0EE-B8CB-4607-80BF-AECE1C40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CDE"/>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502C27"/>
    <w:rPr>
      <w:color w:val="808080"/>
    </w:rPr>
  </w:style>
  <w:style w:type="character" w:styleId="Hyperlink">
    <w:name w:val="Hyperlink"/>
    <w:basedOn w:val="DefaultParagraphFont"/>
    <w:uiPriority w:val="99"/>
    <w:rsid w:val="00633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t.falak@k12.sd.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101\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3FBEC17CEF44059BA07C69477FCE57"/>
        <w:category>
          <w:name w:val="General"/>
          <w:gallery w:val="placeholder"/>
        </w:category>
        <w:types>
          <w:type w:val="bbPlcHdr"/>
        </w:types>
        <w:behaviors>
          <w:behavior w:val="content"/>
        </w:behaviors>
        <w:guid w:val="{EFAFEC96-96B6-480D-8D5B-1371DAF5488B}"/>
      </w:docPartPr>
      <w:docPartBody>
        <w:p w:rsidR="00CB6E5A" w:rsidRDefault="00FF5ACD">
          <w:r>
            <w:t>[Grab your reader’s attention with a great quote from the document or use this space to emphasize a key point. To place this text box anywhere on the page, just drag 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CD"/>
    <w:rsid w:val="001A6314"/>
    <w:rsid w:val="00CB6E5A"/>
    <w:rsid w:val="00EC49C7"/>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C68AE2DCCFD41A341DCC7F294F465" ma:contentTypeVersion="0" ma:contentTypeDescription="Create a new document." ma:contentTypeScope="" ma:versionID="37ea4cbe26ffd3f9a98db31f8590480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7313D-3B2C-4A85-942D-0129E34DC91D}">
  <ds:schemaRefs>
    <ds:schemaRef ds:uri="http://schemas.microsoft.com/sharepoint/v3/contenttype/forms"/>
  </ds:schemaRefs>
</ds:datastoreItem>
</file>

<file path=customXml/itemProps2.xml><?xml version="1.0" encoding="utf-8"?>
<ds:datastoreItem xmlns:ds="http://schemas.openxmlformats.org/officeDocument/2006/customXml" ds:itemID="{BDF2D390-9E6F-4C83-954E-A64EE84C8533}"/>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Bert Falak</dc:creator>
  <cp:lastModifiedBy>Falak, Bert</cp:lastModifiedBy>
  <cp:revision>2</cp:revision>
  <cp:lastPrinted>2002-05-23T18:14:00Z</cp:lastPrinted>
  <dcterms:created xsi:type="dcterms:W3CDTF">2022-06-28T14:18:00Z</dcterms:created>
  <dcterms:modified xsi:type="dcterms:W3CDTF">2022-06-28T14:18:00Z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0x01010053DC68AE2DCCFD41A341DCC7F294F465</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